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5DC1" w14:textId="77777777" w:rsidR="00EF7468" w:rsidRPr="004330EA" w:rsidRDefault="00EF7468">
      <w:pPr>
        <w:pStyle w:val="CourtName"/>
        <w:rPr>
          <w:rStyle w:val="CourtNameChar"/>
          <w:rFonts w:cstheme="minorHAnsi"/>
          <w:caps/>
          <w:sz w:val="22"/>
          <w:szCs w:val="22"/>
        </w:rPr>
      </w:pPr>
    </w:p>
    <w:p w14:paraId="6169B7F0" w14:textId="77777777" w:rsidR="00EF7468" w:rsidRPr="004330EA" w:rsidRDefault="00EF7468">
      <w:pPr>
        <w:pStyle w:val="CourtName"/>
        <w:rPr>
          <w:rStyle w:val="CourtNameChar"/>
          <w:rFonts w:cstheme="minorHAnsi"/>
          <w:caps/>
          <w:sz w:val="22"/>
          <w:szCs w:val="22"/>
        </w:rPr>
      </w:pPr>
    </w:p>
    <w:p w14:paraId="50BF829B" w14:textId="77777777" w:rsidR="00EF7468" w:rsidRPr="004330EA" w:rsidRDefault="00EF7468">
      <w:pPr>
        <w:pStyle w:val="CourtName"/>
        <w:rPr>
          <w:rStyle w:val="CourtNameChar"/>
          <w:rFonts w:cstheme="minorHAnsi"/>
          <w:caps/>
          <w:sz w:val="22"/>
          <w:szCs w:val="22"/>
        </w:rPr>
      </w:pPr>
    </w:p>
    <w:p w14:paraId="1851E6EE" w14:textId="77777777" w:rsidR="00EF7468" w:rsidRPr="004330EA" w:rsidRDefault="00EF7468">
      <w:pPr>
        <w:pStyle w:val="CourtName"/>
        <w:rPr>
          <w:rStyle w:val="CourtNameChar"/>
          <w:rFonts w:cstheme="minorHAnsi"/>
          <w:caps/>
          <w:sz w:val="22"/>
          <w:szCs w:val="22"/>
        </w:rPr>
      </w:pPr>
    </w:p>
    <w:p w14:paraId="1165E4A8" w14:textId="37108808" w:rsidR="009F0E74" w:rsidRPr="004330EA" w:rsidRDefault="00EF7468">
      <w:pPr>
        <w:pStyle w:val="CourtName"/>
        <w:rPr>
          <w:rFonts w:cstheme="minorHAnsi"/>
          <w:sz w:val="22"/>
          <w:szCs w:val="22"/>
          <w:u w:val="thick"/>
        </w:rPr>
      </w:pPr>
      <w:r w:rsidRPr="004330EA">
        <w:rPr>
          <w:rFonts w:cstheme="minorHAnsi"/>
          <w:sz w:val="22"/>
          <w:szCs w:val="22"/>
        </w:rPr>
        <w:t>Superior Court of Washington, County</w:t>
      </w:r>
      <w:r w:rsidRPr="004330EA">
        <w:rPr>
          <w:rFonts w:cstheme="minorHAnsi"/>
          <w:spacing w:val="-19"/>
          <w:sz w:val="22"/>
          <w:szCs w:val="22"/>
        </w:rPr>
        <w:t xml:space="preserve"> </w:t>
      </w:r>
      <w:r w:rsidRPr="004330EA">
        <w:rPr>
          <w:rFonts w:cstheme="minorHAnsi"/>
          <w:sz w:val="22"/>
          <w:szCs w:val="22"/>
        </w:rPr>
        <w:t>of</w:t>
      </w:r>
      <w:r w:rsidR="00A700B5" w:rsidRPr="004330EA">
        <w:rPr>
          <w:rFonts w:cstheme="minorHAnsi"/>
          <w:sz w:val="22"/>
          <w:szCs w:val="22"/>
        </w:rPr>
        <w:t>___________________________</w:t>
      </w:r>
    </w:p>
    <w:p w14:paraId="31686B6A" w14:textId="77777777" w:rsidR="00EF7468" w:rsidRPr="004330EA" w:rsidRDefault="00EF7468">
      <w:pPr>
        <w:pStyle w:val="CourtName"/>
        <w:rPr>
          <w:rStyle w:val="CourtNameChar"/>
          <w:rFonts w:cstheme="minorHAnsi"/>
          <w:caps/>
          <w:sz w:val="22"/>
          <w:szCs w:val="22"/>
        </w:rPr>
      </w:pPr>
    </w:p>
    <w:tbl>
      <w:tblPr>
        <w:tblW w:w="5000" w:type="pct"/>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80"/>
        <w:gridCol w:w="4680"/>
      </w:tblGrid>
      <w:tr w:rsidR="009F0E74" w:rsidRPr="004330EA" w14:paraId="519CA965" w14:textId="77777777" w:rsidTr="00954D2B">
        <w:tc>
          <w:tcPr>
            <w:tcW w:w="2500" w:type="pct"/>
          </w:tcPr>
          <w:p w14:paraId="3399F9C1" w14:textId="77777777" w:rsidR="00EF7468" w:rsidRPr="004330EA" w:rsidRDefault="00EF7468" w:rsidP="00EF7468">
            <w:pPr>
              <w:pStyle w:val="TableParagraph"/>
              <w:spacing w:line="252" w:lineRule="exact"/>
              <w:ind w:left="305"/>
              <w:rPr>
                <w:rFonts w:asciiTheme="minorHAnsi" w:hAnsiTheme="minorHAnsi" w:cstheme="minorHAnsi"/>
              </w:rPr>
            </w:pPr>
            <w:r w:rsidRPr="004330EA">
              <w:rPr>
                <w:rFonts w:asciiTheme="minorHAnsi" w:hAnsiTheme="minorHAnsi" w:cstheme="minorHAnsi"/>
              </w:rPr>
              <w:t>In re:</w:t>
            </w:r>
          </w:p>
          <w:p w14:paraId="350F387B" w14:textId="77777777" w:rsidR="00EF7468" w:rsidRPr="004330EA" w:rsidRDefault="00EF7468" w:rsidP="00EF7468">
            <w:pPr>
              <w:pStyle w:val="TableParagraph"/>
              <w:spacing w:line="252" w:lineRule="exact"/>
              <w:ind w:left="665"/>
              <w:rPr>
                <w:rFonts w:asciiTheme="minorHAnsi" w:hAnsiTheme="minorHAnsi" w:cstheme="minorHAnsi"/>
              </w:rPr>
            </w:pPr>
            <w:r w:rsidRPr="004330EA">
              <w:rPr>
                <w:rFonts w:asciiTheme="minorHAnsi" w:hAnsiTheme="minorHAnsi" w:cstheme="minorHAnsi"/>
              </w:rPr>
              <w:t>Petitioner:</w:t>
            </w:r>
          </w:p>
          <w:p w14:paraId="23F69895" w14:textId="77777777" w:rsidR="00EF7468" w:rsidRPr="004330EA" w:rsidRDefault="00EF7468" w:rsidP="00EF7468">
            <w:pPr>
              <w:pStyle w:val="TableParagraph"/>
              <w:rPr>
                <w:rFonts w:asciiTheme="minorHAnsi" w:hAnsiTheme="minorHAnsi" w:cstheme="minorHAnsi"/>
                <w:b/>
              </w:rPr>
            </w:pPr>
          </w:p>
          <w:p w14:paraId="4648540F" w14:textId="77777777" w:rsidR="00EF7468" w:rsidRPr="004330EA" w:rsidRDefault="00EF7468" w:rsidP="00EF7468">
            <w:pPr>
              <w:pStyle w:val="TableParagraph"/>
              <w:tabs>
                <w:tab w:val="left" w:pos="3845"/>
              </w:tabs>
              <w:ind w:left="1034"/>
              <w:rPr>
                <w:rFonts w:asciiTheme="minorHAnsi" w:hAnsiTheme="minorHAnsi" w:cstheme="minorHAnsi"/>
                <w:bCs/>
                <w:u w:val="single"/>
              </w:rPr>
            </w:pPr>
            <w:r w:rsidRPr="004330EA">
              <w:rPr>
                <w:rFonts w:asciiTheme="minorHAnsi" w:hAnsiTheme="minorHAnsi" w:cstheme="minorHAnsi"/>
                <w:bCs/>
                <w:u w:val="single"/>
              </w:rPr>
              <w:t xml:space="preserve"> </w:t>
            </w:r>
            <w:r w:rsidRPr="004330EA">
              <w:rPr>
                <w:rFonts w:asciiTheme="minorHAnsi" w:hAnsiTheme="minorHAnsi" w:cstheme="minorHAnsi"/>
                <w:bCs/>
                <w:u w:val="single"/>
              </w:rPr>
              <w:tab/>
            </w:r>
          </w:p>
          <w:p w14:paraId="5FCDABAC" w14:textId="77777777" w:rsidR="00EF7468" w:rsidRPr="004330EA" w:rsidRDefault="00EF7468" w:rsidP="00EF7468">
            <w:pPr>
              <w:pStyle w:val="TableParagraph"/>
              <w:rPr>
                <w:rFonts w:asciiTheme="minorHAnsi" w:hAnsiTheme="minorHAnsi" w:cstheme="minorHAnsi"/>
                <w:b/>
              </w:rPr>
            </w:pPr>
          </w:p>
          <w:p w14:paraId="703FD8B9" w14:textId="77777777" w:rsidR="00EF7468" w:rsidRPr="004330EA" w:rsidRDefault="00EF7468" w:rsidP="00EF7468">
            <w:pPr>
              <w:pStyle w:val="TableParagraph"/>
              <w:ind w:left="665"/>
              <w:rPr>
                <w:rFonts w:asciiTheme="minorHAnsi" w:hAnsiTheme="minorHAnsi" w:cstheme="minorHAnsi"/>
              </w:rPr>
            </w:pPr>
            <w:r w:rsidRPr="004330EA">
              <w:rPr>
                <w:rFonts w:asciiTheme="minorHAnsi" w:hAnsiTheme="minorHAnsi" w:cstheme="minorHAnsi"/>
              </w:rPr>
              <w:t>And Respondent:</w:t>
            </w:r>
          </w:p>
          <w:p w14:paraId="5C6A18FB" w14:textId="77777777" w:rsidR="00EF7468" w:rsidRPr="004330EA" w:rsidRDefault="00EF7468" w:rsidP="00EF7468">
            <w:pPr>
              <w:pStyle w:val="TableParagraph"/>
              <w:spacing w:before="1"/>
              <w:rPr>
                <w:rFonts w:asciiTheme="minorHAnsi" w:hAnsiTheme="minorHAnsi" w:cstheme="minorHAnsi"/>
                <w:b/>
              </w:rPr>
            </w:pPr>
          </w:p>
          <w:p w14:paraId="75C906DF" w14:textId="1FEB2BC2" w:rsidR="009F0E74" w:rsidRPr="00D27E2B" w:rsidRDefault="00560FD0" w:rsidP="00560FD0">
            <w:pPr>
              <w:spacing w:line="264" w:lineRule="auto"/>
              <w:ind w:firstLine="0"/>
              <w:rPr>
                <w:rFonts w:cstheme="minorHAnsi"/>
                <w:bCs/>
                <w:sz w:val="22"/>
                <w:szCs w:val="22"/>
              </w:rPr>
            </w:pPr>
            <w:r>
              <w:rPr>
                <w:rFonts w:cstheme="minorHAnsi"/>
                <w:bCs/>
                <w:sz w:val="22"/>
                <w:szCs w:val="22"/>
              </w:rPr>
              <w:t xml:space="preserve">                   ___</w:t>
            </w:r>
            <w:r w:rsidR="00EF7468" w:rsidRPr="00D27E2B">
              <w:rPr>
                <w:rFonts w:cstheme="minorHAnsi"/>
                <w:bCs/>
                <w:sz w:val="22"/>
                <w:szCs w:val="22"/>
              </w:rPr>
              <w:t>_______</w:t>
            </w:r>
            <w:r>
              <w:rPr>
                <w:rFonts w:cstheme="minorHAnsi"/>
                <w:bCs/>
                <w:sz w:val="22"/>
                <w:szCs w:val="22"/>
              </w:rPr>
              <w:t>_____</w:t>
            </w:r>
            <w:r w:rsidR="00EF7468" w:rsidRPr="00D27E2B">
              <w:rPr>
                <w:rFonts w:cstheme="minorHAnsi"/>
                <w:bCs/>
                <w:sz w:val="22"/>
                <w:szCs w:val="22"/>
              </w:rPr>
              <w:t>__________</w:t>
            </w:r>
          </w:p>
        </w:tc>
        <w:tc>
          <w:tcPr>
            <w:tcW w:w="2500" w:type="pct"/>
            <w:tcMar>
              <w:left w:w="115" w:type="dxa"/>
            </w:tcMar>
          </w:tcPr>
          <w:p w14:paraId="6490BD89" w14:textId="77777777" w:rsidR="00EF7468" w:rsidRPr="004330EA" w:rsidRDefault="00EF7468" w:rsidP="00EF7468">
            <w:pPr>
              <w:pStyle w:val="TableParagraph"/>
              <w:tabs>
                <w:tab w:val="left" w:pos="3194"/>
              </w:tabs>
              <w:spacing w:before="53" w:line="506" w:lineRule="exact"/>
              <w:ind w:left="345" w:right="1468"/>
              <w:rPr>
                <w:rFonts w:asciiTheme="minorHAnsi" w:hAnsiTheme="minorHAnsi" w:cstheme="minorHAnsi"/>
              </w:rPr>
            </w:pPr>
            <w:r w:rsidRPr="004330EA">
              <w:rPr>
                <w:rFonts w:asciiTheme="minorHAnsi" w:hAnsiTheme="minorHAnsi" w:cstheme="minorHAnsi"/>
              </w:rPr>
              <w:t>No.</w:t>
            </w:r>
            <w:r w:rsidRPr="004330EA">
              <w:rPr>
                <w:rFonts w:asciiTheme="minorHAnsi" w:hAnsiTheme="minorHAnsi" w:cstheme="minorHAnsi"/>
                <w:u w:val="single"/>
              </w:rPr>
              <w:tab/>
            </w:r>
            <w:r w:rsidRPr="004330EA">
              <w:rPr>
                <w:rFonts w:asciiTheme="minorHAnsi" w:hAnsiTheme="minorHAnsi" w:cstheme="minorHAnsi"/>
              </w:rPr>
              <w:t xml:space="preserve"> </w:t>
            </w:r>
          </w:p>
          <w:p w14:paraId="0434B905" w14:textId="50BFAE5B" w:rsidR="00EF7468" w:rsidRPr="004330EA" w:rsidRDefault="00EF7468" w:rsidP="00EF7468">
            <w:pPr>
              <w:pStyle w:val="TableParagraph"/>
              <w:tabs>
                <w:tab w:val="left" w:pos="3194"/>
              </w:tabs>
              <w:spacing w:before="53" w:line="506" w:lineRule="exact"/>
              <w:ind w:left="345" w:right="1468"/>
              <w:rPr>
                <w:rFonts w:asciiTheme="minorHAnsi" w:hAnsiTheme="minorHAnsi" w:cstheme="minorHAnsi"/>
              </w:rPr>
            </w:pPr>
            <w:r w:rsidRPr="004330EA">
              <w:rPr>
                <w:rFonts w:asciiTheme="minorHAnsi" w:hAnsiTheme="minorHAnsi" w:cstheme="minorHAnsi"/>
              </w:rPr>
              <w:t>PRAECIPE</w:t>
            </w:r>
            <w:r w:rsidRPr="004330EA">
              <w:rPr>
                <w:rFonts w:asciiTheme="minorHAnsi" w:hAnsiTheme="minorHAnsi" w:cstheme="minorHAnsi"/>
                <w:spacing w:val="-1"/>
              </w:rPr>
              <w:t xml:space="preserve"> </w:t>
            </w:r>
            <w:r w:rsidRPr="004330EA">
              <w:rPr>
                <w:rFonts w:asciiTheme="minorHAnsi" w:hAnsiTheme="minorHAnsi" w:cstheme="minorHAnsi"/>
              </w:rPr>
              <w:t>(REQUEST)</w:t>
            </w:r>
          </w:p>
          <w:p w14:paraId="75AA9795" w14:textId="77777777" w:rsidR="00EF7468" w:rsidRPr="004330EA" w:rsidRDefault="00EF7468" w:rsidP="00EF7468">
            <w:pPr>
              <w:pStyle w:val="TableParagraph"/>
              <w:spacing w:line="200" w:lineRule="exact"/>
              <w:ind w:left="345"/>
              <w:rPr>
                <w:rFonts w:asciiTheme="minorHAnsi" w:hAnsiTheme="minorHAnsi" w:cstheme="minorHAnsi"/>
              </w:rPr>
            </w:pPr>
            <w:r w:rsidRPr="004330EA">
              <w:rPr>
                <w:rFonts w:asciiTheme="minorHAnsi" w:hAnsiTheme="minorHAnsi" w:cstheme="minorHAnsi"/>
              </w:rPr>
              <w:t>FOR ISSUANCE OF SUBPOENA:</w:t>
            </w:r>
          </w:p>
          <w:p w14:paraId="2C8613C2" w14:textId="77777777" w:rsidR="00EF7468" w:rsidRPr="004330EA" w:rsidRDefault="00EF7468" w:rsidP="00EF7468">
            <w:pPr>
              <w:pStyle w:val="TableParagraph"/>
              <w:spacing w:before="10"/>
              <w:rPr>
                <w:rFonts w:asciiTheme="minorHAnsi" w:hAnsiTheme="minorHAnsi" w:cstheme="minorHAnsi"/>
                <w:b/>
              </w:rPr>
            </w:pPr>
          </w:p>
          <w:p w14:paraId="422D8DEF" w14:textId="77777777" w:rsidR="00EF7468" w:rsidRPr="004330EA" w:rsidRDefault="00EF7468" w:rsidP="00EF7468">
            <w:pPr>
              <w:pStyle w:val="TableParagraph"/>
              <w:ind w:left="345" w:right="568" w:hanging="1"/>
              <w:rPr>
                <w:rFonts w:asciiTheme="minorHAnsi" w:hAnsiTheme="minorHAnsi" w:cstheme="minorHAnsi"/>
              </w:rPr>
            </w:pPr>
            <w:proofErr w:type="gramStart"/>
            <w:r w:rsidRPr="004330EA">
              <w:rPr>
                <w:rFonts w:asciiTheme="minorHAnsi" w:hAnsiTheme="minorHAnsi" w:cstheme="minorHAnsi"/>
              </w:rPr>
              <w:t>[ ]</w:t>
            </w:r>
            <w:proofErr w:type="gramEnd"/>
            <w:r w:rsidRPr="004330EA">
              <w:rPr>
                <w:rFonts w:asciiTheme="minorHAnsi" w:hAnsiTheme="minorHAnsi" w:cstheme="minorHAnsi"/>
              </w:rPr>
              <w:t xml:space="preserve"> DUCES TECUM (FOR RECORDS) </w:t>
            </w:r>
          </w:p>
          <w:p w14:paraId="2EB0D138" w14:textId="1FC420DD" w:rsidR="00EF7468" w:rsidRPr="004330EA" w:rsidRDefault="00EF7468" w:rsidP="00EF7468">
            <w:pPr>
              <w:pStyle w:val="TableParagraph"/>
              <w:ind w:left="345" w:right="568" w:hanging="1"/>
              <w:rPr>
                <w:rFonts w:asciiTheme="minorHAnsi" w:hAnsiTheme="minorHAnsi" w:cstheme="minorHAnsi"/>
              </w:rPr>
            </w:pPr>
            <w:proofErr w:type="gramStart"/>
            <w:r w:rsidRPr="004330EA">
              <w:rPr>
                <w:rFonts w:asciiTheme="minorHAnsi" w:hAnsiTheme="minorHAnsi" w:cstheme="minorHAnsi"/>
              </w:rPr>
              <w:t>[ ]</w:t>
            </w:r>
            <w:proofErr w:type="gramEnd"/>
            <w:r w:rsidRPr="004330EA">
              <w:rPr>
                <w:rFonts w:asciiTheme="minorHAnsi" w:hAnsiTheme="minorHAnsi" w:cstheme="minorHAnsi"/>
              </w:rPr>
              <w:t xml:space="preserve"> FOR</w:t>
            </w:r>
            <w:r w:rsidRPr="004330EA">
              <w:rPr>
                <w:rFonts w:asciiTheme="minorHAnsi" w:hAnsiTheme="minorHAnsi" w:cstheme="minorHAnsi"/>
                <w:spacing w:val="-3"/>
              </w:rPr>
              <w:t xml:space="preserve"> </w:t>
            </w:r>
            <w:r w:rsidRPr="004330EA">
              <w:rPr>
                <w:rFonts w:asciiTheme="minorHAnsi" w:hAnsiTheme="minorHAnsi" w:cstheme="minorHAnsi"/>
              </w:rPr>
              <w:t>DEPOSITION</w:t>
            </w:r>
          </w:p>
          <w:p w14:paraId="454FFBA5" w14:textId="53E8CB61" w:rsidR="00EF7468" w:rsidRPr="004330EA" w:rsidRDefault="00EF7468" w:rsidP="00EF7468">
            <w:pPr>
              <w:pStyle w:val="Pleadingtitle"/>
              <w:rPr>
                <w:rFonts w:cstheme="minorHAnsi"/>
                <w:sz w:val="22"/>
                <w:szCs w:val="22"/>
              </w:rPr>
            </w:pPr>
            <w:r w:rsidRPr="004330EA">
              <w:rPr>
                <w:rFonts w:cstheme="minorHAnsi"/>
                <w:sz w:val="22"/>
                <w:szCs w:val="22"/>
              </w:rPr>
              <w:t xml:space="preserve">      </w:t>
            </w:r>
            <w:proofErr w:type="gramStart"/>
            <w:r w:rsidRPr="004330EA">
              <w:rPr>
                <w:rFonts w:cstheme="minorHAnsi"/>
                <w:sz w:val="22"/>
                <w:szCs w:val="22"/>
              </w:rPr>
              <w:t>[ ]</w:t>
            </w:r>
            <w:proofErr w:type="gramEnd"/>
            <w:r w:rsidRPr="004330EA">
              <w:rPr>
                <w:rFonts w:cstheme="minorHAnsi"/>
                <w:sz w:val="22"/>
                <w:szCs w:val="22"/>
              </w:rPr>
              <w:t xml:space="preserve"> FOR TRIAL/HEARING TESTIMONY </w:t>
            </w:r>
          </w:p>
          <w:p w14:paraId="39D8EA2E" w14:textId="24CF3CFB" w:rsidR="009F0E74" w:rsidRPr="004330EA" w:rsidRDefault="00EF7468" w:rsidP="00EF7468">
            <w:pPr>
              <w:pStyle w:val="Pleadingtitle"/>
              <w:rPr>
                <w:rFonts w:cstheme="minorHAnsi"/>
                <w:sz w:val="22"/>
                <w:szCs w:val="22"/>
              </w:rPr>
            </w:pPr>
            <w:r w:rsidRPr="004330EA">
              <w:rPr>
                <w:rFonts w:cstheme="minorHAnsi"/>
                <w:sz w:val="22"/>
                <w:szCs w:val="22"/>
              </w:rPr>
              <w:t xml:space="preserve">      </w:t>
            </w:r>
            <w:proofErr w:type="gramStart"/>
            <w:r w:rsidRPr="004330EA">
              <w:rPr>
                <w:rFonts w:cstheme="minorHAnsi"/>
                <w:sz w:val="22"/>
                <w:szCs w:val="22"/>
              </w:rPr>
              <w:t>[ ]</w:t>
            </w:r>
            <w:proofErr w:type="gramEnd"/>
            <w:r w:rsidRPr="004330EA">
              <w:rPr>
                <w:rFonts w:cstheme="minorHAnsi"/>
                <w:sz w:val="22"/>
                <w:szCs w:val="22"/>
              </w:rPr>
              <w:t xml:space="preserve"> FOR INSPECTION OF</w:t>
            </w:r>
            <w:r w:rsidRPr="004330EA">
              <w:rPr>
                <w:rFonts w:cstheme="minorHAnsi"/>
                <w:spacing w:val="-9"/>
                <w:sz w:val="22"/>
                <w:szCs w:val="22"/>
              </w:rPr>
              <w:t xml:space="preserve"> </w:t>
            </w:r>
            <w:r w:rsidRPr="004330EA">
              <w:rPr>
                <w:rFonts w:cstheme="minorHAnsi"/>
                <w:sz w:val="22"/>
                <w:szCs w:val="22"/>
              </w:rPr>
              <w:t>PREMISES</w:t>
            </w:r>
          </w:p>
        </w:tc>
      </w:tr>
    </w:tbl>
    <w:p w14:paraId="021B7ADC" w14:textId="77777777" w:rsidR="009F0E74" w:rsidRPr="004330EA" w:rsidRDefault="009F0E74">
      <w:pPr>
        <w:pStyle w:val="NoSpacing"/>
        <w:rPr>
          <w:rFonts w:cstheme="minorHAnsi"/>
          <w:sz w:val="22"/>
          <w:szCs w:val="22"/>
        </w:rPr>
      </w:pPr>
    </w:p>
    <w:p w14:paraId="7345045D" w14:textId="424BAE34" w:rsidR="009F0E74" w:rsidRPr="004330EA" w:rsidRDefault="00EF7468" w:rsidP="00EF7468">
      <w:pPr>
        <w:ind w:firstLine="0"/>
        <w:rPr>
          <w:rFonts w:cstheme="minorHAnsi"/>
          <w:sz w:val="22"/>
          <w:szCs w:val="22"/>
        </w:rPr>
      </w:pPr>
      <w:r w:rsidRPr="004330EA">
        <w:rPr>
          <w:rFonts w:cstheme="minorHAnsi"/>
          <w:sz w:val="22"/>
          <w:szCs w:val="22"/>
        </w:rPr>
        <w:t>TO THE CLERK</w:t>
      </w:r>
      <w:r w:rsidRPr="004330EA">
        <w:rPr>
          <w:rFonts w:cstheme="minorHAnsi"/>
          <w:spacing w:val="-6"/>
          <w:sz w:val="22"/>
          <w:szCs w:val="22"/>
        </w:rPr>
        <w:t xml:space="preserve"> </w:t>
      </w:r>
      <w:r w:rsidRPr="004330EA">
        <w:rPr>
          <w:rFonts w:cstheme="minorHAnsi"/>
          <w:sz w:val="22"/>
          <w:szCs w:val="22"/>
        </w:rPr>
        <w:t>OF</w:t>
      </w:r>
      <w:r w:rsidRPr="004330EA">
        <w:rPr>
          <w:rFonts w:cstheme="minorHAnsi"/>
          <w:spacing w:val="-4"/>
          <w:sz w:val="22"/>
          <w:szCs w:val="22"/>
        </w:rPr>
        <w:t xml:space="preserve"> </w:t>
      </w:r>
      <w:r w:rsidRPr="004330EA">
        <w:rPr>
          <w:rFonts w:cstheme="minorHAnsi"/>
          <w:sz w:val="22"/>
          <w:szCs w:val="22"/>
        </w:rPr>
        <w:t>TH</w:t>
      </w:r>
      <w:r w:rsidR="00A700B5" w:rsidRPr="004330EA">
        <w:rPr>
          <w:rFonts w:cstheme="minorHAnsi"/>
          <w:sz w:val="22"/>
          <w:szCs w:val="22"/>
        </w:rPr>
        <w:t>E ________________</w:t>
      </w:r>
      <w:r w:rsidRPr="004330EA">
        <w:rPr>
          <w:rFonts w:cstheme="minorHAnsi"/>
          <w:sz w:val="22"/>
          <w:szCs w:val="22"/>
        </w:rPr>
        <w:t>COUNTY SUPERIOR</w:t>
      </w:r>
      <w:r w:rsidRPr="004330EA">
        <w:rPr>
          <w:rFonts w:cstheme="minorHAnsi"/>
          <w:spacing w:val="-1"/>
          <w:sz w:val="22"/>
          <w:szCs w:val="22"/>
        </w:rPr>
        <w:t xml:space="preserve"> </w:t>
      </w:r>
      <w:r w:rsidRPr="004330EA">
        <w:rPr>
          <w:rFonts w:cstheme="minorHAnsi"/>
          <w:sz w:val="22"/>
          <w:szCs w:val="22"/>
        </w:rPr>
        <w:t>COURT:</w:t>
      </w:r>
    </w:p>
    <w:p w14:paraId="4A71519D" w14:textId="77777777" w:rsidR="00EF7468" w:rsidRPr="004330EA" w:rsidRDefault="00EF7468" w:rsidP="00EF7468">
      <w:pPr>
        <w:pStyle w:val="BodyText"/>
        <w:spacing w:before="42" w:line="245" w:lineRule="exact"/>
        <w:ind w:left="940"/>
        <w:rPr>
          <w:rFonts w:asciiTheme="minorHAnsi" w:hAnsiTheme="minorHAnsi" w:cstheme="minorHAnsi"/>
          <w:sz w:val="22"/>
          <w:szCs w:val="22"/>
        </w:rPr>
      </w:pPr>
      <w:r w:rsidRPr="004330EA">
        <w:rPr>
          <w:rFonts w:asciiTheme="minorHAnsi" w:hAnsiTheme="minorHAnsi" w:cstheme="minorHAnsi"/>
          <w:sz w:val="22"/>
          <w:szCs w:val="22"/>
        </w:rPr>
        <w:t xml:space="preserve">This is a </w:t>
      </w:r>
      <w:proofErr w:type="spellStart"/>
      <w:r w:rsidRPr="004330EA">
        <w:rPr>
          <w:rFonts w:asciiTheme="minorHAnsi" w:hAnsiTheme="minorHAnsi" w:cstheme="minorHAnsi"/>
          <w:sz w:val="22"/>
          <w:szCs w:val="22"/>
        </w:rPr>
        <w:t>praecipe</w:t>
      </w:r>
      <w:proofErr w:type="spellEnd"/>
      <w:r w:rsidRPr="004330EA">
        <w:rPr>
          <w:rFonts w:asciiTheme="minorHAnsi" w:hAnsiTheme="minorHAnsi" w:cstheme="minorHAnsi"/>
          <w:sz w:val="22"/>
          <w:szCs w:val="22"/>
        </w:rPr>
        <w:t xml:space="preserve"> (request) for issuance of a subpoena by the Clerk of the Court,</w:t>
      </w:r>
    </w:p>
    <w:p w14:paraId="7854DE0E" w14:textId="381EAF19" w:rsidR="00EF7468" w:rsidRPr="004330EA" w:rsidRDefault="00EF7468" w:rsidP="00EF7468">
      <w:pPr>
        <w:widowControl w:val="0"/>
        <w:tabs>
          <w:tab w:val="left" w:pos="939"/>
          <w:tab w:val="left" w:pos="940"/>
        </w:tabs>
        <w:autoSpaceDE w:val="0"/>
        <w:autoSpaceDN w:val="0"/>
        <w:spacing w:line="307" w:lineRule="exact"/>
        <w:ind w:firstLine="0"/>
        <w:rPr>
          <w:rFonts w:cstheme="minorHAnsi"/>
          <w:sz w:val="22"/>
          <w:szCs w:val="22"/>
        </w:rPr>
      </w:pPr>
      <w:r w:rsidRPr="004330EA">
        <w:rPr>
          <w:rFonts w:cstheme="minorHAnsi"/>
          <w:sz w:val="22"/>
          <w:szCs w:val="22"/>
        </w:rPr>
        <w:t>pursuant to CR 45(a)(4).</w:t>
      </w:r>
    </w:p>
    <w:p w14:paraId="6AD7C01C" w14:textId="27508724" w:rsidR="00EF7468" w:rsidRDefault="00D57B44" w:rsidP="00EF7468">
      <w:pPr>
        <w:widowControl w:val="0"/>
        <w:tabs>
          <w:tab w:val="left" w:pos="939"/>
          <w:tab w:val="left" w:pos="940"/>
        </w:tabs>
        <w:autoSpaceDE w:val="0"/>
        <w:autoSpaceDN w:val="0"/>
        <w:spacing w:before="165" w:line="240" w:lineRule="auto"/>
        <w:ind w:firstLine="0"/>
        <w:rPr>
          <w:rFonts w:cstheme="minorHAnsi"/>
          <w:sz w:val="22"/>
          <w:szCs w:val="22"/>
        </w:rPr>
      </w:pPr>
      <w:r>
        <w:rPr>
          <w:rFonts w:cstheme="minorHAnsi"/>
          <w:sz w:val="22"/>
          <w:szCs w:val="22"/>
        </w:rPr>
        <w:tab/>
      </w:r>
      <w:r w:rsidR="00EF7468" w:rsidRPr="004330EA">
        <w:rPr>
          <w:rFonts w:cstheme="minorHAnsi"/>
          <w:sz w:val="22"/>
          <w:szCs w:val="22"/>
        </w:rPr>
        <w:t>Please issue a subpoena</w:t>
      </w:r>
    </w:p>
    <w:p w14:paraId="2B85CC1F" w14:textId="77777777" w:rsidR="00D57B44" w:rsidRPr="004330EA" w:rsidRDefault="00D57B44" w:rsidP="00EF7468">
      <w:pPr>
        <w:widowControl w:val="0"/>
        <w:tabs>
          <w:tab w:val="left" w:pos="939"/>
          <w:tab w:val="left" w:pos="940"/>
        </w:tabs>
        <w:autoSpaceDE w:val="0"/>
        <w:autoSpaceDN w:val="0"/>
        <w:spacing w:before="165" w:line="240" w:lineRule="auto"/>
        <w:ind w:firstLine="0"/>
        <w:rPr>
          <w:rFonts w:cstheme="minorHAnsi"/>
          <w:sz w:val="22"/>
          <w:szCs w:val="22"/>
        </w:rPr>
      </w:pPr>
    </w:p>
    <w:p w14:paraId="71F1EA47" w14:textId="77777777" w:rsidR="00EF7468" w:rsidRPr="004330EA" w:rsidRDefault="00EF7468" w:rsidP="00EF7468">
      <w:pPr>
        <w:pStyle w:val="ListParagraph"/>
        <w:widowControl w:val="0"/>
        <w:tabs>
          <w:tab w:val="left" w:pos="939"/>
          <w:tab w:val="left" w:pos="940"/>
        </w:tabs>
        <w:autoSpaceDE w:val="0"/>
        <w:autoSpaceDN w:val="0"/>
        <w:spacing w:before="33" w:line="177" w:lineRule="auto"/>
        <w:ind w:left="940" w:firstLine="0"/>
        <w:contextualSpacing w:val="0"/>
        <w:rPr>
          <w:rFonts w:cstheme="minorHAnsi"/>
          <w:sz w:val="22"/>
          <w:szCs w:val="22"/>
        </w:rPr>
      </w:pPr>
      <w:proofErr w:type="gramStart"/>
      <w:r w:rsidRPr="004330EA">
        <w:rPr>
          <w:rFonts w:cstheme="minorHAnsi"/>
          <w:sz w:val="22"/>
          <w:szCs w:val="22"/>
        </w:rPr>
        <w:t>[ ]</w:t>
      </w:r>
      <w:proofErr w:type="gramEnd"/>
      <w:r w:rsidRPr="004330EA">
        <w:rPr>
          <w:rFonts w:cstheme="minorHAnsi"/>
          <w:sz w:val="22"/>
          <w:szCs w:val="22"/>
        </w:rPr>
        <w:t xml:space="preserve"> duces tecum (for records) CR 34(a)(1)</w:t>
      </w:r>
    </w:p>
    <w:p w14:paraId="68B5AC96" w14:textId="77777777" w:rsidR="00EF7468" w:rsidRPr="004330EA" w:rsidRDefault="00EF7468" w:rsidP="00EF7468">
      <w:pPr>
        <w:pStyle w:val="ListParagraph"/>
        <w:widowControl w:val="0"/>
        <w:tabs>
          <w:tab w:val="left" w:pos="939"/>
          <w:tab w:val="left" w:pos="940"/>
        </w:tabs>
        <w:autoSpaceDE w:val="0"/>
        <w:autoSpaceDN w:val="0"/>
        <w:spacing w:before="33" w:line="177" w:lineRule="auto"/>
        <w:ind w:left="940" w:firstLine="0"/>
        <w:contextualSpacing w:val="0"/>
        <w:rPr>
          <w:rFonts w:cstheme="minorHAnsi"/>
          <w:sz w:val="22"/>
          <w:szCs w:val="22"/>
        </w:rPr>
      </w:pPr>
      <w:proofErr w:type="gramStart"/>
      <w:r w:rsidRPr="004330EA">
        <w:rPr>
          <w:rFonts w:cstheme="minorHAnsi"/>
          <w:sz w:val="22"/>
          <w:szCs w:val="22"/>
        </w:rPr>
        <w:t>[ ]</w:t>
      </w:r>
      <w:proofErr w:type="gramEnd"/>
      <w:r w:rsidRPr="004330EA">
        <w:rPr>
          <w:rFonts w:cstheme="minorHAnsi"/>
          <w:sz w:val="22"/>
          <w:szCs w:val="22"/>
        </w:rPr>
        <w:t xml:space="preserve"> for trial/hearing</w:t>
      </w:r>
      <w:r w:rsidRPr="004330EA">
        <w:rPr>
          <w:rFonts w:cstheme="minorHAnsi"/>
          <w:spacing w:val="-11"/>
          <w:sz w:val="22"/>
          <w:szCs w:val="22"/>
        </w:rPr>
        <w:t xml:space="preserve"> </w:t>
      </w:r>
      <w:r w:rsidRPr="004330EA">
        <w:rPr>
          <w:rFonts w:cstheme="minorHAnsi"/>
          <w:sz w:val="22"/>
          <w:szCs w:val="22"/>
        </w:rPr>
        <w:t>testimony CR 43</w:t>
      </w:r>
    </w:p>
    <w:p w14:paraId="1CAAEE01" w14:textId="77777777" w:rsidR="00EF7468" w:rsidRPr="004330EA" w:rsidRDefault="00EF7468" w:rsidP="00EF7468">
      <w:pPr>
        <w:pStyle w:val="ListParagraph"/>
        <w:widowControl w:val="0"/>
        <w:tabs>
          <w:tab w:val="left" w:pos="939"/>
          <w:tab w:val="left" w:pos="940"/>
        </w:tabs>
        <w:autoSpaceDE w:val="0"/>
        <w:autoSpaceDN w:val="0"/>
        <w:spacing w:before="43" w:line="199" w:lineRule="auto"/>
        <w:ind w:left="940" w:firstLine="0"/>
        <w:contextualSpacing w:val="0"/>
        <w:rPr>
          <w:rFonts w:cstheme="minorHAnsi"/>
          <w:sz w:val="22"/>
          <w:szCs w:val="22"/>
        </w:rPr>
      </w:pPr>
      <w:proofErr w:type="gramStart"/>
      <w:r w:rsidRPr="004330EA">
        <w:rPr>
          <w:rFonts w:cstheme="minorHAnsi"/>
          <w:sz w:val="22"/>
          <w:szCs w:val="22"/>
        </w:rPr>
        <w:t>[ ]</w:t>
      </w:r>
      <w:proofErr w:type="gramEnd"/>
      <w:r w:rsidRPr="004330EA">
        <w:rPr>
          <w:rFonts w:cstheme="minorHAnsi"/>
          <w:sz w:val="22"/>
          <w:szCs w:val="22"/>
        </w:rPr>
        <w:t xml:space="preserve"> for deposition testimony CR 30</w:t>
      </w:r>
    </w:p>
    <w:p w14:paraId="39C557B4" w14:textId="357B4EF5" w:rsidR="009F0E74" w:rsidRPr="004330EA" w:rsidRDefault="00EF7468" w:rsidP="00EF7468">
      <w:pPr>
        <w:pStyle w:val="Date"/>
        <w:ind w:firstLine="0"/>
        <w:rPr>
          <w:rFonts w:cstheme="minorHAnsi"/>
          <w:sz w:val="22"/>
          <w:szCs w:val="22"/>
        </w:rPr>
      </w:pPr>
      <w:r w:rsidRPr="004330EA">
        <w:rPr>
          <w:rFonts w:cstheme="minorHAnsi"/>
          <w:sz w:val="22"/>
          <w:szCs w:val="22"/>
        </w:rPr>
        <w:t xml:space="preserve">                 </w:t>
      </w:r>
      <w:proofErr w:type="gramStart"/>
      <w:r w:rsidRPr="004330EA">
        <w:rPr>
          <w:rFonts w:cstheme="minorHAnsi"/>
          <w:sz w:val="22"/>
          <w:szCs w:val="22"/>
        </w:rPr>
        <w:t>[ ]</w:t>
      </w:r>
      <w:proofErr w:type="gramEnd"/>
      <w:r w:rsidRPr="004330EA">
        <w:rPr>
          <w:rFonts w:cstheme="minorHAnsi"/>
          <w:sz w:val="22"/>
          <w:szCs w:val="22"/>
        </w:rPr>
        <w:t xml:space="preserve"> to inspect</w:t>
      </w:r>
      <w:r w:rsidRPr="004330EA">
        <w:rPr>
          <w:rFonts w:cstheme="minorHAnsi"/>
          <w:spacing w:val="-4"/>
          <w:sz w:val="22"/>
          <w:szCs w:val="22"/>
        </w:rPr>
        <w:t xml:space="preserve"> </w:t>
      </w:r>
      <w:r w:rsidRPr="004330EA">
        <w:rPr>
          <w:rFonts w:cstheme="minorHAnsi"/>
          <w:sz w:val="22"/>
          <w:szCs w:val="22"/>
        </w:rPr>
        <w:t>premises CR 34(a)(2)</w:t>
      </w:r>
    </w:p>
    <w:p w14:paraId="2B6762E4" w14:textId="0492CD16" w:rsidR="00352526" w:rsidRPr="004330EA" w:rsidRDefault="00352526" w:rsidP="00352526">
      <w:pPr>
        <w:pStyle w:val="BodyText"/>
        <w:spacing w:line="263" w:lineRule="exact"/>
        <w:ind w:firstLine="720"/>
        <w:rPr>
          <w:rFonts w:asciiTheme="minorHAnsi" w:hAnsiTheme="minorHAnsi" w:cstheme="minorHAnsi"/>
          <w:sz w:val="22"/>
          <w:szCs w:val="22"/>
        </w:rPr>
      </w:pPr>
      <w:r w:rsidRPr="004330EA">
        <w:rPr>
          <w:rFonts w:asciiTheme="minorHAnsi" w:hAnsiTheme="minorHAnsi" w:cstheme="minorHAnsi"/>
          <w:sz w:val="22"/>
          <w:szCs w:val="22"/>
        </w:rPr>
        <w:t>For service on:</w:t>
      </w:r>
    </w:p>
    <w:p w14:paraId="7DCCFC92" w14:textId="77777777" w:rsidR="00352526" w:rsidRPr="004330EA" w:rsidRDefault="00352526" w:rsidP="00352526">
      <w:pPr>
        <w:tabs>
          <w:tab w:val="left" w:pos="5980"/>
        </w:tabs>
        <w:spacing w:before="42" w:line="234" w:lineRule="exact"/>
        <w:ind w:firstLine="0"/>
        <w:rPr>
          <w:rFonts w:cstheme="minorHAnsi"/>
          <w:b/>
          <w:sz w:val="22"/>
          <w:szCs w:val="22"/>
        </w:rPr>
      </w:pPr>
    </w:p>
    <w:p w14:paraId="3849809F" w14:textId="5B1E939E" w:rsidR="00352526" w:rsidRPr="004330EA" w:rsidRDefault="00352526" w:rsidP="00352526">
      <w:pPr>
        <w:tabs>
          <w:tab w:val="left" w:pos="5980"/>
        </w:tabs>
        <w:spacing w:before="42" w:line="234" w:lineRule="exact"/>
        <w:ind w:firstLine="0"/>
        <w:rPr>
          <w:rFonts w:cstheme="minorHAnsi"/>
          <w:b/>
          <w:sz w:val="22"/>
          <w:szCs w:val="22"/>
        </w:rPr>
      </w:pPr>
      <w:proofErr w:type="gramStart"/>
      <w:r w:rsidRPr="004330EA">
        <w:rPr>
          <w:rFonts w:cstheme="minorHAnsi"/>
          <w:b/>
          <w:sz w:val="22"/>
          <w:szCs w:val="22"/>
        </w:rPr>
        <w:t>[</w:t>
      </w:r>
      <w:r w:rsidR="00954D2B" w:rsidRPr="004330EA">
        <w:rPr>
          <w:rFonts w:cstheme="minorHAnsi"/>
          <w:b/>
          <w:sz w:val="22"/>
          <w:szCs w:val="22"/>
        </w:rPr>
        <w:t xml:space="preserve"> </w:t>
      </w:r>
      <w:r w:rsidRPr="004330EA">
        <w:rPr>
          <w:rFonts w:cstheme="minorHAnsi"/>
          <w:b/>
          <w:sz w:val="22"/>
          <w:szCs w:val="22"/>
        </w:rPr>
        <w:t>]</w:t>
      </w:r>
      <w:proofErr w:type="gramEnd"/>
      <w:r w:rsidRPr="004330EA">
        <w:rPr>
          <w:rFonts w:cstheme="minorHAnsi"/>
          <w:b/>
          <w:spacing w:val="-3"/>
          <w:sz w:val="22"/>
          <w:szCs w:val="22"/>
        </w:rPr>
        <w:t xml:space="preserve"> </w:t>
      </w:r>
      <w:r w:rsidRPr="004330EA">
        <w:rPr>
          <w:rFonts w:cstheme="minorHAnsi"/>
          <w:b/>
          <w:sz w:val="22"/>
          <w:szCs w:val="22"/>
        </w:rPr>
        <w:t>RECORDS</w:t>
      </w:r>
      <w:r w:rsidRPr="004330EA">
        <w:rPr>
          <w:rFonts w:cstheme="minorHAnsi"/>
          <w:b/>
          <w:spacing w:val="-2"/>
          <w:sz w:val="22"/>
          <w:szCs w:val="22"/>
        </w:rPr>
        <w:t xml:space="preserve"> </w:t>
      </w:r>
      <w:r w:rsidRPr="004330EA">
        <w:rPr>
          <w:rFonts w:cstheme="minorHAnsi"/>
          <w:b/>
          <w:sz w:val="22"/>
          <w:szCs w:val="22"/>
        </w:rPr>
        <w:t xml:space="preserve">CUSTODIAN                               </w:t>
      </w:r>
      <w:r w:rsidR="00F577D5" w:rsidRPr="004330EA">
        <w:rPr>
          <w:rFonts w:cstheme="minorHAnsi"/>
          <w:b/>
          <w:sz w:val="22"/>
          <w:szCs w:val="22"/>
        </w:rPr>
        <w:t xml:space="preserve">  </w:t>
      </w:r>
      <w:proofErr w:type="gramStart"/>
      <w:r w:rsidR="00F577D5" w:rsidRPr="004330EA">
        <w:rPr>
          <w:rFonts w:cstheme="minorHAnsi"/>
          <w:b/>
          <w:sz w:val="22"/>
          <w:szCs w:val="22"/>
        </w:rPr>
        <w:t xml:space="preserve">   </w:t>
      </w:r>
      <w:r w:rsidRPr="004330EA">
        <w:rPr>
          <w:rFonts w:cstheme="minorHAnsi"/>
          <w:b/>
          <w:sz w:val="22"/>
          <w:szCs w:val="22"/>
        </w:rPr>
        <w:t>[</w:t>
      </w:r>
      <w:proofErr w:type="gramEnd"/>
      <w:r w:rsidR="00954D2B" w:rsidRPr="004330EA">
        <w:rPr>
          <w:rFonts w:cstheme="minorHAnsi"/>
          <w:b/>
          <w:sz w:val="22"/>
          <w:szCs w:val="22"/>
        </w:rPr>
        <w:t xml:space="preserve"> </w:t>
      </w:r>
      <w:r w:rsidRPr="004330EA">
        <w:rPr>
          <w:rFonts w:cstheme="minorHAnsi"/>
          <w:b/>
          <w:sz w:val="22"/>
          <w:szCs w:val="22"/>
        </w:rPr>
        <w:t>]</w:t>
      </w:r>
      <w:r w:rsidRPr="004330EA">
        <w:rPr>
          <w:rFonts w:cstheme="minorHAnsi"/>
          <w:b/>
          <w:spacing w:val="-1"/>
          <w:sz w:val="22"/>
          <w:szCs w:val="22"/>
        </w:rPr>
        <w:t xml:space="preserve"> </w:t>
      </w:r>
      <w:r w:rsidRPr="004330EA">
        <w:rPr>
          <w:rFonts w:cstheme="minorHAnsi"/>
          <w:b/>
          <w:sz w:val="22"/>
          <w:szCs w:val="22"/>
        </w:rPr>
        <w:t>Individual</w:t>
      </w:r>
    </w:p>
    <w:p w14:paraId="2830BA82" w14:textId="526C515B" w:rsidR="00F577D5" w:rsidRPr="004330EA" w:rsidRDefault="00F577D5" w:rsidP="00352526">
      <w:pPr>
        <w:widowControl w:val="0"/>
        <w:tabs>
          <w:tab w:val="left" w:pos="1490"/>
          <w:tab w:val="left" w:pos="1491"/>
          <w:tab w:val="left" w:pos="6350"/>
        </w:tabs>
        <w:autoSpaceDE w:val="0"/>
        <w:autoSpaceDN w:val="0"/>
        <w:spacing w:before="26" w:line="252" w:lineRule="exact"/>
        <w:ind w:right="2663" w:firstLine="0"/>
        <w:rPr>
          <w:rFonts w:cstheme="minorHAnsi"/>
          <w:b/>
          <w:sz w:val="22"/>
          <w:szCs w:val="22"/>
        </w:rPr>
      </w:pPr>
      <w:r w:rsidRPr="004330EA">
        <w:rPr>
          <w:rFonts w:cstheme="minorHAnsi"/>
          <w:b/>
          <w:sz w:val="22"/>
          <w:szCs w:val="22"/>
        </w:rPr>
        <w:t xml:space="preserve">      </w:t>
      </w:r>
      <w:r w:rsidR="00352526" w:rsidRPr="004330EA">
        <w:rPr>
          <w:rFonts w:cstheme="minorHAnsi"/>
          <w:b/>
          <w:sz w:val="22"/>
          <w:szCs w:val="22"/>
        </w:rPr>
        <w:t>Business</w:t>
      </w:r>
      <w:r w:rsidR="00352526" w:rsidRPr="004330EA">
        <w:rPr>
          <w:rFonts w:cstheme="minorHAnsi"/>
          <w:b/>
          <w:spacing w:val="-1"/>
          <w:sz w:val="22"/>
          <w:szCs w:val="22"/>
        </w:rPr>
        <w:t xml:space="preserve"> </w:t>
      </w:r>
      <w:r w:rsidR="00352526" w:rsidRPr="004330EA">
        <w:rPr>
          <w:rFonts w:cstheme="minorHAnsi"/>
          <w:b/>
          <w:sz w:val="22"/>
          <w:szCs w:val="22"/>
        </w:rPr>
        <w:t>Name</w:t>
      </w:r>
      <w:r w:rsidRPr="004330EA">
        <w:rPr>
          <w:rFonts w:cstheme="minorHAnsi"/>
          <w:b/>
          <w:sz w:val="22"/>
          <w:szCs w:val="22"/>
        </w:rPr>
        <w:t xml:space="preserve">                                                          </w:t>
      </w:r>
      <w:r w:rsidR="00954D2B" w:rsidRPr="004330EA">
        <w:rPr>
          <w:rFonts w:cstheme="minorHAnsi"/>
          <w:b/>
          <w:sz w:val="22"/>
          <w:szCs w:val="22"/>
        </w:rPr>
        <w:t xml:space="preserve">Street </w:t>
      </w:r>
      <w:r w:rsidR="00954D2B" w:rsidRPr="004330EA">
        <w:rPr>
          <w:rFonts w:cstheme="minorHAnsi"/>
          <w:b/>
          <w:spacing w:val="-3"/>
          <w:sz w:val="22"/>
          <w:szCs w:val="22"/>
        </w:rPr>
        <w:t>Address</w:t>
      </w:r>
      <w:r w:rsidRPr="004330EA">
        <w:rPr>
          <w:rFonts w:cstheme="minorHAnsi"/>
          <w:b/>
          <w:sz w:val="22"/>
          <w:szCs w:val="22"/>
        </w:rPr>
        <w:t xml:space="preserve">    </w:t>
      </w:r>
    </w:p>
    <w:p w14:paraId="76DBCA67" w14:textId="4B739C26" w:rsidR="00352526" w:rsidRPr="004330EA" w:rsidRDefault="00F577D5" w:rsidP="00352526">
      <w:pPr>
        <w:widowControl w:val="0"/>
        <w:tabs>
          <w:tab w:val="left" w:pos="1490"/>
          <w:tab w:val="left" w:pos="1491"/>
          <w:tab w:val="left" w:pos="6350"/>
        </w:tabs>
        <w:autoSpaceDE w:val="0"/>
        <w:autoSpaceDN w:val="0"/>
        <w:spacing w:before="26" w:line="252" w:lineRule="exact"/>
        <w:ind w:right="2663" w:firstLine="0"/>
        <w:rPr>
          <w:rFonts w:cstheme="minorHAnsi"/>
          <w:b/>
          <w:sz w:val="22"/>
          <w:szCs w:val="22"/>
        </w:rPr>
      </w:pPr>
      <w:r w:rsidRPr="004330EA">
        <w:rPr>
          <w:rFonts w:cstheme="minorHAnsi"/>
          <w:b/>
          <w:sz w:val="22"/>
          <w:szCs w:val="22"/>
        </w:rPr>
        <w:t xml:space="preserve">       c/o Registered Agent,</w:t>
      </w:r>
      <w:r w:rsidRPr="004330EA">
        <w:rPr>
          <w:rFonts w:cstheme="minorHAnsi"/>
          <w:b/>
          <w:spacing w:val="-10"/>
          <w:sz w:val="22"/>
          <w:szCs w:val="22"/>
        </w:rPr>
        <w:t xml:space="preserve"> </w:t>
      </w:r>
      <w:r w:rsidRPr="004330EA">
        <w:rPr>
          <w:rFonts w:cstheme="minorHAnsi"/>
          <w:b/>
          <w:sz w:val="22"/>
          <w:szCs w:val="22"/>
        </w:rPr>
        <w:t>if applicable</w:t>
      </w:r>
      <w:r w:rsidR="00954D2B" w:rsidRPr="004330EA">
        <w:rPr>
          <w:rFonts w:cstheme="minorHAnsi"/>
          <w:b/>
          <w:sz w:val="22"/>
          <w:szCs w:val="22"/>
        </w:rPr>
        <w:t xml:space="preserve">                        City, State,</w:t>
      </w:r>
      <w:r w:rsidR="00954D2B" w:rsidRPr="004330EA">
        <w:rPr>
          <w:rFonts w:cstheme="minorHAnsi"/>
          <w:b/>
          <w:spacing w:val="-4"/>
          <w:sz w:val="22"/>
          <w:szCs w:val="22"/>
        </w:rPr>
        <w:t xml:space="preserve"> </w:t>
      </w:r>
      <w:r w:rsidR="00954D2B" w:rsidRPr="004330EA">
        <w:rPr>
          <w:rFonts w:cstheme="minorHAnsi"/>
          <w:b/>
          <w:sz w:val="22"/>
          <w:szCs w:val="22"/>
        </w:rPr>
        <w:t>Zip</w:t>
      </w:r>
    </w:p>
    <w:p w14:paraId="1C26781D" w14:textId="7DBABEE3" w:rsidR="00954D2B" w:rsidRPr="004330EA" w:rsidRDefault="00954D2B" w:rsidP="00352526">
      <w:pPr>
        <w:widowControl w:val="0"/>
        <w:tabs>
          <w:tab w:val="left" w:pos="1490"/>
          <w:tab w:val="left" w:pos="1491"/>
          <w:tab w:val="left" w:pos="6350"/>
        </w:tabs>
        <w:autoSpaceDE w:val="0"/>
        <w:autoSpaceDN w:val="0"/>
        <w:spacing w:before="26" w:line="252" w:lineRule="exact"/>
        <w:ind w:right="2663" w:firstLine="0"/>
        <w:rPr>
          <w:rFonts w:cstheme="minorHAnsi"/>
          <w:b/>
          <w:spacing w:val="-3"/>
          <w:sz w:val="22"/>
          <w:szCs w:val="22"/>
        </w:rPr>
      </w:pPr>
      <w:r w:rsidRPr="004330EA">
        <w:rPr>
          <w:rFonts w:cstheme="minorHAnsi"/>
          <w:b/>
          <w:sz w:val="22"/>
          <w:szCs w:val="22"/>
        </w:rPr>
        <w:t xml:space="preserve">       Street </w:t>
      </w:r>
      <w:r w:rsidRPr="004330EA">
        <w:rPr>
          <w:rFonts w:cstheme="minorHAnsi"/>
          <w:b/>
          <w:spacing w:val="-3"/>
          <w:sz w:val="22"/>
          <w:szCs w:val="22"/>
        </w:rPr>
        <w:t xml:space="preserve">Address </w:t>
      </w:r>
    </w:p>
    <w:p w14:paraId="3823A993" w14:textId="4001FBC8" w:rsidR="00954D2B" w:rsidRPr="004330EA" w:rsidRDefault="00954D2B" w:rsidP="00352526">
      <w:pPr>
        <w:widowControl w:val="0"/>
        <w:tabs>
          <w:tab w:val="left" w:pos="1490"/>
          <w:tab w:val="left" w:pos="1491"/>
          <w:tab w:val="left" w:pos="6350"/>
        </w:tabs>
        <w:autoSpaceDE w:val="0"/>
        <w:autoSpaceDN w:val="0"/>
        <w:spacing w:before="26" w:line="252" w:lineRule="exact"/>
        <w:ind w:right="2663" w:firstLine="0"/>
        <w:rPr>
          <w:rFonts w:cstheme="minorHAnsi"/>
          <w:b/>
          <w:sz w:val="22"/>
          <w:szCs w:val="22"/>
        </w:rPr>
      </w:pPr>
      <w:r w:rsidRPr="004330EA">
        <w:rPr>
          <w:rFonts w:cstheme="minorHAnsi"/>
          <w:b/>
          <w:spacing w:val="-3"/>
          <w:sz w:val="22"/>
          <w:szCs w:val="22"/>
        </w:rPr>
        <w:t xml:space="preserve">       </w:t>
      </w:r>
      <w:r w:rsidRPr="004330EA">
        <w:rPr>
          <w:rFonts w:cstheme="minorHAnsi"/>
          <w:b/>
          <w:sz w:val="22"/>
          <w:szCs w:val="22"/>
        </w:rPr>
        <w:t>City, State,</w:t>
      </w:r>
      <w:r w:rsidRPr="004330EA">
        <w:rPr>
          <w:rFonts w:cstheme="minorHAnsi"/>
          <w:b/>
          <w:spacing w:val="-3"/>
          <w:sz w:val="22"/>
          <w:szCs w:val="22"/>
        </w:rPr>
        <w:t xml:space="preserve"> </w:t>
      </w:r>
      <w:r w:rsidRPr="004330EA">
        <w:rPr>
          <w:rFonts w:cstheme="minorHAnsi"/>
          <w:b/>
          <w:sz w:val="22"/>
          <w:szCs w:val="22"/>
        </w:rPr>
        <w:t>Zip</w:t>
      </w:r>
    </w:p>
    <w:p w14:paraId="14B35645" w14:textId="77777777" w:rsidR="00F577D5" w:rsidRPr="004330EA" w:rsidRDefault="00F577D5" w:rsidP="00F577D5">
      <w:pPr>
        <w:rPr>
          <w:rFonts w:cstheme="minorHAnsi"/>
          <w:sz w:val="22"/>
          <w:szCs w:val="22"/>
        </w:rPr>
      </w:pPr>
    </w:p>
    <w:p w14:paraId="37238646" w14:textId="77777777" w:rsidR="00D17446" w:rsidRPr="004330EA" w:rsidRDefault="00D17446" w:rsidP="00D27E2B">
      <w:pPr>
        <w:ind w:firstLine="0"/>
        <w:rPr>
          <w:rFonts w:cstheme="minorHAnsi"/>
          <w:sz w:val="22"/>
          <w:szCs w:val="22"/>
        </w:rPr>
      </w:pPr>
    </w:p>
    <w:p w14:paraId="67DAFEE9" w14:textId="7F259B11" w:rsidR="00D17446" w:rsidRPr="004330EA" w:rsidRDefault="00D17446" w:rsidP="00D17446">
      <w:pPr>
        <w:ind w:firstLine="720"/>
        <w:rPr>
          <w:rFonts w:cstheme="minorHAnsi"/>
          <w:sz w:val="22"/>
          <w:szCs w:val="22"/>
        </w:rPr>
      </w:pPr>
      <w:proofErr w:type="gramStart"/>
      <w:r w:rsidRPr="004330EA">
        <w:rPr>
          <w:rFonts w:cstheme="minorHAnsi"/>
          <w:sz w:val="22"/>
          <w:szCs w:val="22"/>
        </w:rPr>
        <w:lastRenderedPageBreak/>
        <w:t>[ ]</w:t>
      </w:r>
      <w:proofErr w:type="gramEnd"/>
      <w:r w:rsidRPr="004330EA">
        <w:rPr>
          <w:rFonts w:cstheme="minorHAnsi"/>
          <w:sz w:val="22"/>
          <w:szCs w:val="22"/>
        </w:rPr>
        <w:t xml:space="preserve"> to appear and produce the documents set forth in the Subpoena Duces Tecum</w:t>
      </w:r>
    </w:p>
    <w:p w14:paraId="5906FEF2" w14:textId="7C6F80BF" w:rsidR="00D17446" w:rsidRPr="004330EA" w:rsidRDefault="00D17446" w:rsidP="00D17446">
      <w:pPr>
        <w:ind w:firstLine="720"/>
        <w:rPr>
          <w:rFonts w:cstheme="minorHAnsi"/>
          <w:sz w:val="22"/>
          <w:szCs w:val="22"/>
        </w:rPr>
      </w:pPr>
      <w:proofErr w:type="gramStart"/>
      <w:r w:rsidRPr="004330EA">
        <w:rPr>
          <w:rFonts w:cstheme="minorHAnsi"/>
          <w:sz w:val="22"/>
          <w:szCs w:val="22"/>
        </w:rPr>
        <w:t>[ ]</w:t>
      </w:r>
      <w:proofErr w:type="gramEnd"/>
      <w:r w:rsidRPr="004330EA">
        <w:rPr>
          <w:rFonts w:cstheme="minorHAnsi"/>
          <w:sz w:val="22"/>
          <w:szCs w:val="22"/>
        </w:rPr>
        <w:t xml:space="preserve">  to appear at deposition and give testimony on behalf of the petitioner/respondent</w:t>
      </w:r>
    </w:p>
    <w:p w14:paraId="0540BFEA" w14:textId="2426FF88" w:rsidR="00D17446" w:rsidRPr="004330EA" w:rsidRDefault="00D17446" w:rsidP="00D17446">
      <w:pPr>
        <w:widowControl w:val="0"/>
        <w:tabs>
          <w:tab w:val="left" w:pos="1208"/>
          <w:tab w:val="left" w:pos="1209"/>
        </w:tabs>
        <w:autoSpaceDE w:val="0"/>
        <w:autoSpaceDN w:val="0"/>
        <w:spacing w:before="30" w:line="276" w:lineRule="exact"/>
        <w:ind w:left="104" w:right="361" w:firstLine="0"/>
        <w:rPr>
          <w:rFonts w:cstheme="minorHAnsi"/>
          <w:sz w:val="22"/>
          <w:szCs w:val="22"/>
        </w:rPr>
      </w:pPr>
      <w:r w:rsidRPr="004330EA">
        <w:rPr>
          <w:rFonts w:cstheme="minorHAnsi"/>
          <w:sz w:val="22"/>
          <w:szCs w:val="22"/>
        </w:rPr>
        <w:t xml:space="preserve">           </w:t>
      </w:r>
      <w:proofErr w:type="gramStart"/>
      <w:r w:rsidRPr="004330EA">
        <w:rPr>
          <w:rFonts w:cstheme="minorHAnsi"/>
          <w:sz w:val="22"/>
          <w:szCs w:val="22"/>
        </w:rPr>
        <w:t>[ ]</w:t>
      </w:r>
      <w:proofErr w:type="gramEnd"/>
      <w:r w:rsidRPr="004330EA">
        <w:rPr>
          <w:rFonts w:cstheme="minorHAnsi"/>
          <w:sz w:val="22"/>
          <w:szCs w:val="22"/>
        </w:rPr>
        <w:t xml:space="preserve"> to appear at a trial or hearing, and give testimony on behalf of</w:t>
      </w:r>
      <w:r w:rsidRPr="004330EA">
        <w:rPr>
          <w:rFonts w:cstheme="minorHAnsi"/>
          <w:spacing w:val="-36"/>
          <w:sz w:val="22"/>
          <w:szCs w:val="22"/>
        </w:rPr>
        <w:t xml:space="preserve"> </w:t>
      </w:r>
      <w:r w:rsidRPr="004330EA">
        <w:rPr>
          <w:rFonts w:cstheme="minorHAnsi"/>
          <w:sz w:val="22"/>
          <w:szCs w:val="22"/>
        </w:rPr>
        <w:t>the</w:t>
      </w:r>
    </w:p>
    <w:p w14:paraId="122A8BC5" w14:textId="200F2217" w:rsidR="00D17446" w:rsidRPr="004330EA" w:rsidRDefault="00D17446" w:rsidP="00315604">
      <w:pPr>
        <w:ind w:firstLine="990"/>
        <w:rPr>
          <w:rFonts w:cstheme="minorHAnsi"/>
          <w:sz w:val="22"/>
          <w:szCs w:val="22"/>
        </w:rPr>
      </w:pPr>
      <w:r w:rsidRPr="004330EA">
        <w:rPr>
          <w:rFonts w:cstheme="minorHAnsi"/>
          <w:sz w:val="22"/>
          <w:szCs w:val="22"/>
        </w:rPr>
        <w:t>petitioner/respondent</w:t>
      </w:r>
    </w:p>
    <w:p w14:paraId="3EA7BCA8" w14:textId="7AED7750" w:rsidR="00D17446" w:rsidRPr="004330EA" w:rsidRDefault="00D17446" w:rsidP="00D17446">
      <w:pPr>
        <w:ind w:left="720" w:firstLine="0"/>
        <w:rPr>
          <w:rFonts w:cstheme="minorHAnsi"/>
          <w:sz w:val="22"/>
          <w:szCs w:val="22"/>
        </w:rPr>
      </w:pPr>
      <w:proofErr w:type="gramStart"/>
      <w:r w:rsidRPr="004330EA">
        <w:rPr>
          <w:rFonts w:cstheme="minorHAnsi"/>
          <w:sz w:val="22"/>
          <w:szCs w:val="22"/>
        </w:rPr>
        <w:t>[ ]</w:t>
      </w:r>
      <w:proofErr w:type="gramEnd"/>
      <w:r w:rsidRPr="004330EA">
        <w:rPr>
          <w:rFonts w:cstheme="minorHAnsi"/>
          <w:sz w:val="22"/>
          <w:szCs w:val="22"/>
        </w:rPr>
        <w:t xml:space="preserve"> to inspect the premises located at the following</w:t>
      </w:r>
      <w:r w:rsidRPr="004330EA">
        <w:rPr>
          <w:rFonts w:cstheme="minorHAnsi"/>
          <w:spacing w:val="-44"/>
          <w:sz w:val="22"/>
          <w:szCs w:val="22"/>
        </w:rPr>
        <w:t xml:space="preserve"> </w:t>
      </w:r>
      <w:r w:rsidRPr="004330EA">
        <w:rPr>
          <w:rFonts w:cstheme="minorHAnsi"/>
          <w:sz w:val="22"/>
          <w:szCs w:val="22"/>
        </w:rPr>
        <w:t xml:space="preserve">address(es): </w:t>
      </w:r>
      <w:proofErr w:type="gramStart"/>
      <w:r w:rsidRPr="004330EA">
        <w:rPr>
          <w:rFonts w:cstheme="minorHAnsi"/>
          <w:sz w:val="22"/>
          <w:szCs w:val="22"/>
        </w:rPr>
        <w:t xml:space="preserve">            </w:t>
      </w:r>
      <w:proofErr w:type="gramEnd"/>
      <w:r w:rsidRPr="004330EA">
        <w:rPr>
          <w:rFonts w:cstheme="minorHAnsi"/>
          <w:sz w:val="22"/>
          <w:szCs w:val="22"/>
        </w:rPr>
        <w:t>________________________________________________________</w:t>
      </w:r>
    </w:p>
    <w:p w14:paraId="2ECD529D" w14:textId="598EDEA4" w:rsidR="00F577D5" w:rsidRDefault="00D17446" w:rsidP="006B5DAC">
      <w:pPr>
        <w:spacing w:line="240" w:lineRule="auto"/>
        <w:ind w:firstLine="720"/>
        <w:rPr>
          <w:rFonts w:cstheme="minorHAnsi"/>
          <w:sz w:val="22"/>
          <w:szCs w:val="22"/>
        </w:rPr>
      </w:pPr>
      <w:r w:rsidRPr="004330EA">
        <w:rPr>
          <w:rFonts w:cstheme="minorHAnsi"/>
          <w:sz w:val="22"/>
          <w:szCs w:val="22"/>
        </w:rPr>
        <w:t>At the following date, time, and location, which may be continued to another</w:t>
      </w:r>
      <w:r w:rsidR="00320FEC">
        <w:rPr>
          <w:rFonts w:cstheme="minorHAnsi"/>
          <w:sz w:val="22"/>
          <w:szCs w:val="22"/>
        </w:rPr>
        <w:t xml:space="preserve"> </w:t>
      </w:r>
      <w:r w:rsidR="004330EA" w:rsidRPr="004330EA">
        <w:rPr>
          <w:rFonts w:cstheme="minorHAnsi"/>
          <w:position w:val="2"/>
          <w:sz w:val="22"/>
          <w:szCs w:val="22"/>
        </w:rPr>
        <w:t>date/time/location as may be required by continuances or agreement of the</w:t>
      </w:r>
      <w:r w:rsidR="006B5DAC">
        <w:rPr>
          <w:rFonts w:cstheme="minorHAnsi"/>
          <w:sz w:val="22"/>
          <w:szCs w:val="22"/>
        </w:rPr>
        <w:t xml:space="preserve"> </w:t>
      </w:r>
      <w:r w:rsidR="004330EA" w:rsidRPr="004330EA">
        <w:rPr>
          <w:rFonts w:cstheme="minorHAnsi"/>
          <w:sz w:val="22"/>
          <w:szCs w:val="22"/>
        </w:rPr>
        <w:t>petitioner/respondent and the party to whom this subpoena is</w:t>
      </w:r>
      <w:r w:rsidR="004330EA" w:rsidRPr="004330EA">
        <w:rPr>
          <w:rFonts w:cstheme="minorHAnsi"/>
          <w:spacing w:val="-20"/>
          <w:sz w:val="22"/>
          <w:szCs w:val="22"/>
        </w:rPr>
        <w:t xml:space="preserve"> </w:t>
      </w:r>
      <w:r w:rsidR="004330EA" w:rsidRPr="004330EA">
        <w:rPr>
          <w:rFonts w:cstheme="minorHAnsi"/>
          <w:sz w:val="22"/>
          <w:szCs w:val="22"/>
        </w:rPr>
        <w:t>directed.</w:t>
      </w:r>
    </w:p>
    <w:p w14:paraId="72B68463" w14:textId="77777777" w:rsidR="006B5DAC" w:rsidRPr="004330EA" w:rsidRDefault="006B5DAC" w:rsidP="006B5DAC">
      <w:pPr>
        <w:spacing w:line="240" w:lineRule="auto"/>
        <w:ind w:firstLine="720"/>
        <w:rPr>
          <w:rFonts w:cstheme="minorHAnsi"/>
          <w:sz w:val="22"/>
          <w:szCs w:val="22"/>
        </w:rPr>
      </w:pPr>
    </w:p>
    <w:p w14:paraId="2F8A78D7" w14:textId="77777777" w:rsidR="004330EA" w:rsidRPr="004330EA" w:rsidRDefault="004330EA" w:rsidP="006B5DAC">
      <w:pPr>
        <w:pStyle w:val="BodyText"/>
        <w:spacing w:before="34" w:line="245" w:lineRule="exact"/>
        <w:ind w:left="720"/>
        <w:rPr>
          <w:rFonts w:asciiTheme="minorHAnsi" w:hAnsiTheme="minorHAnsi" w:cstheme="minorHAnsi"/>
          <w:sz w:val="22"/>
          <w:szCs w:val="22"/>
        </w:rPr>
      </w:pPr>
      <w:r w:rsidRPr="004330EA">
        <w:rPr>
          <w:rFonts w:asciiTheme="minorHAnsi" w:hAnsiTheme="minorHAnsi" w:cstheme="minorHAnsi"/>
          <w:sz w:val="22"/>
          <w:szCs w:val="22"/>
        </w:rPr>
        <w:t>DATE:</w:t>
      </w:r>
    </w:p>
    <w:p w14:paraId="6E4AAD17" w14:textId="77777777" w:rsidR="004330EA" w:rsidRPr="004330EA" w:rsidRDefault="004330EA" w:rsidP="006B5DAC">
      <w:pPr>
        <w:widowControl w:val="0"/>
        <w:tabs>
          <w:tab w:val="left" w:pos="939"/>
          <w:tab w:val="left" w:pos="940"/>
        </w:tabs>
        <w:autoSpaceDE w:val="0"/>
        <w:autoSpaceDN w:val="0"/>
        <w:spacing w:line="307" w:lineRule="exact"/>
        <w:ind w:left="720" w:firstLine="0"/>
        <w:rPr>
          <w:rFonts w:cstheme="minorHAnsi"/>
          <w:sz w:val="22"/>
          <w:szCs w:val="22"/>
        </w:rPr>
      </w:pPr>
      <w:r w:rsidRPr="004330EA">
        <w:rPr>
          <w:rFonts w:cstheme="minorHAnsi"/>
          <w:sz w:val="22"/>
          <w:szCs w:val="22"/>
        </w:rPr>
        <w:t>TIME:</w:t>
      </w:r>
    </w:p>
    <w:p w14:paraId="4E95943F" w14:textId="30996629" w:rsidR="004330EA" w:rsidRDefault="004330EA" w:rsidP="006B5DAC">
      <w:pPr>
        <w:ind w:left="720" w:firstLine="0"/>
        <w:rPr>
          <w:rFonts w:cstheme="minorHAnsi"/>
          <w:sz w:val="22"/>
          <w:szCs w:val="22"/>
        </w:rPr>
      </w:pPr>
      <w:r w:rsidRPr="004330EA">
        <w:rPr>
          <w:rFonts w:cstheme="minorHAnsi"/>
          <w:sz w:val="22"/>
          <w:szCs w:val="22"/>
        </w:rPr>
        <w:t>LOCATION:</w:t>
      </w:r>
    </w:p>
    <w:p w14:paraId="5F1D6218" w14:textId="724FE7D7" w:rsidR="004330EA" w:rsidRPr="004330EA" w:rsidRDefault="004330EA" w:rsidP="004330EA">
      <w:pPr>
        <w:widowControl w:val="0"/>
        <w:tabs>
          <w:tab w:val="left" w:pos="939"/>
          <w:tab w:val="left" w:pos="940"/>
          <w:tab w:val="left" w:pos="4962"/>
        </w:tabs>
        <w:autoSpaceDE w:val="0"/>
        <w:autoSpaceDN w:val="0"/>
        <w:spacing w:before="260" w:line="376" w:lineRule="exact"/>
        <w:ind w:firstLine="0"/>
        <w:rPr>
          <w:sz w:val="24"/>
        </w:rPr>
      </w:pPr>
      <w:r>
        <w:rPr>
          <w:rFonts w:cstheme="minorHAnsi"/>
          <w:sz w:val="22"/>
          <w:szCs w:val="22"/>
        </w:rPr>
        <w:t xml:space="preserve">                 </w:t>
      </w:r>
      <w:r>
        <w:rPr>
          <w:sz w:val="24"/>
          <w:u w:val="single"/>
        </w:rPr>
        <w:t xml:space="preserve">                                                                    </w:t>
      </w:r>
      <w:r w:rsidRPr="004330EA">
        <w:rPr>
          <w:sz w:val="24"/>
          <w:u w:val="single"/>
        </w:rPr>
        <w:t>Pro</w:t>
      </w:r>
      <w:r w:rsidRPr="004330EA">
        <w:rPr>
          <w:spacing w:val="-2"/>
          <w:sz w:val="24"/>
          <w:u w:val="single"/>
        </w:rPr>
        <w:t xml:space="preserve"> </w:t>
      </w:r>
      <w:r w:rsidRPr="004330EA">
        <w:rPr>
          <w:sz w:val="24"/>
          <w:u w:val="single"/>
        </w:rPr>
        <w:t>Se</w:t>
      </w:r>
      <w:r w:rsidRPr="004330EA">
        <w:rPr>
          <w:spacing w:val="-3"/>
          <w:sz w:val="24"/>
          <w:u w:val="single"/>
        </w:rPr>
        <w:t xml:space="preserve"> </w:t>
      </w:r>
    </w:p>
    <w:p w14:paraId="05490D76" w14:textId="77777777" w:rsidR="004330EA" w:rsidRDefault="004330EA" w:rsidP="004330EA">
      <w:pPr>
        <w:pStyle w:val="ListParagraph"/>
        <w:widowControl w:val="0"/>
        <w:tabs>
          <w:tab w:val="left" w:pos="939"/>
          <w:tab w:val="left" w:pos="940"/>
        </w:tabs>
        <w:autoSpaceDE w:val="0"/>
        <w:autoSpaceDN w:val="0"/>
        <w:spacing w:before="4" w:line="216" w:lineRule="auto"/>
        <w:ind w:left="940" w:firstLine="0"/>
        <w:contextualSpacing w:val="0"/>
        <w:rPr>
          <w:i/>
        </w:rPr>
      </w:pPr>
      <w:r>
        <w:rPr>
          <w:i/>
        </w:rPr>
        <w:t>Signature of</w:t>
      </w:r>
      <w:r>
        <w:rPr>
          <w:i/>
          <w:spacing w:val="-1"/>
        </w:rPr>
        <w:t xml:space="preserve"> </w:t>
      </w:r>
      <w:r>
        <w:rPr>
          <w:i/>
        </w:rPr>
        <w:t>party</w:t>
      </w:r>
    </w:p>
    <w:p w14:paraId="5C666429" w14:textId="77777777" w:rsidR="004330EA" w:rsidRDefault="004330EA" w:rsidP="004330EA">
      <w:pPr>
        <w:ind w:firstLine="0"/>
        <w:rPr>
          <w:rFonts w:cstheme="minorHAnsi"/>
          <w:sz w:val="22"/>
          <w:szCs w:val="22"/>
        </w:rPr>
      </w:pPr>
    </w:p>
    <w:p w14:paraId="006170EC" w14:textId="3FE37B0E" w:rsidR="004330EA" w:rsidRDefault="004330EA" w:rsidP="004330EA">
      <w:pPr>
        <w:spacing w:line="240" w:lineRule="auto"/>
        <w:ind w:firstLine="0"/>
        <w:rPr>
          <w:rFonts w:cstheme="minorHAnsi"/>
          <w:sz w:val="22"/>
          <w:szCs w:val="22"/>
        </w:rPr>
      </w:pPr>
      <w:r>
        <w:rPr>
          <w:rFonts w:cstheme="minorHAnsi"/>
          <w:sz w:val="22"/>
          <w:szCs w:val="22"/>
        </w:rPr>
        <w:t xml:space="preserve">                ___________________________________________</w:t>
      </w:r>
    </w:p>
    <w:p w14:paraId="4579668B" w14:textId="735B1F8A" w:rsidR="004330EA" w:rsidRPr="00F13E69" w:rsidRDefault="004330EA" w:rsidP="004330EA">
      <w:pPr>
        <w:spacing w:line="240" w:lineRule="auto"/>
        <w:ind w:firstLine="0"/>
        <w:rPr>
          <w:i/>
        </w:rPr>
      </w:pPr>
      <w:r>
        <w:rPr>
          <w:i/>
          <w:sz w:val="24"/>
        </w:rPr>
        <w:t xml:space="preserve">             </w:t>
      </w:r>
      <w:r w:rsidR="00F13E69">
        <w:rPr>
          <w:i/>
          <w:sz w:val="24"/>
        </w:rPr>
        <w:t xml:space="preserve">  </w:t>
      </w:r>
      <w:r>
        <w:rPr>
          <w:i/>
          <w:sz w:val="24"/>
        </w:rPr>
        <w:t xml:space="preserve"> </w:t>
      </w:r>
      <w:r w:rsidRPr="00F13E69">
        <w:rPr>
          <w:i/>
        </w:rPr>
        <w:t>Print Name                                                     Date</w:t>
      </w:r>
    </w:p>
    <w:p w14:paraId="7BC5D65F" w14:textId="77777777" w:rsidR="00F13E69" w:rsidRPr="00F13E69" w:rsidRDefault="00F13E69" w:rsidP="00F13E69">
      <w:pPr>
        <w:rPr>
          <w:rFonts w:cstheme="minorHAnsi"/>
          <w:sz w:val="22"/>
          <w:szCs w:val="22"/>
        </w:rPr>
      </w:pPr>
    </w:p>
    <w:p w14:paraId="3B879D42" w14:textId="5CA8CADC" w:rsidR="00F13E69" w:rsidRDefault="00F13E69" w:rsidP="00F13E69">
      <w:pPr>
        <w:ind w:firstLine="0"/>
        <w:rPr>
          <w:position w:val="2"/>
        </w:rPr>
      </w:pPr>
      <w:r>
        <w:rPr>
          <w:position w:val="2"/>
        </w:rPr>
        <w:t>Prepared by:</w:t>
      </w:r>
    </w:p>
    <w:p w14:paraId="5C2079FC" w14:textId="660D8A52" w:rsidR="00F13E69" w:rsidRDefault="00F13E69" w:rsidP="00F13E69">
      <w:pPr>
        <w:widowControl w:val="0"/>
        <w:tabs>
          <w:tab w:val="left" w:pos="939"/>
          <w:tab w:val="left" w:pos="940"/>
        </w:tabs>
        <w:autoSpaceDE w:val="0"/>
        <w:autoSpaceDN w:val="0"/>
        <w:spacing w:line="240" w:lineRule="auto"/>
        <w:ind w:firstLine="0"/>
        <w:rPr>
          <w:i/>
        </w:rPr>
      </w:pPr>
      <w:r>
        <w:rPr>
          <w:noProof/>
          <w:sz w:val="22"/>
        </w:rPr>
        <w:t>_______________________________________</w:t>
      </w:r>
    </w:p>
    <w:p w14:paraId="0B30E5D1" w14:textId="160515C2" w:rsidR="00F13E69" w:rsidRPr="00F13E69" w:rsidRDefault="00F13E69" w:rsidP="00F13E69">
      <w:pPr>
        <w:widowControl w:val="0"/>
        <w:tabs>
          <w:tab w:val="left" w:pos="939"/>
          <w:tab w:val="left" w:pos="940"/>
        </w:tabs>
        <w:autoSpaceDE w:val="0"/>
        <w:autoSpaceDN w:val="0"/>
        <w:spacing w:line="240" w:lineRule="auto"/>
        <w:ind w:firstLine="0"/>
        <w:rPr>
          <w:i/>
        </w:rPr>
      </w:pPr>
      <w:r w:rsidRPr="00F13E69">
        <w:rPr>
          <w:i/>
        </w:rPr>
        <w:t>Signature of</w:t>
      </w:r>
      <w:r w:rsidRPr="00F13E69">
        <w:rPr>
          <w:i/>
          <w:spacing w:val="-1"/>
        </w:rPr>
        <w:t xml:space="preserve"> </w:t>
      </w:r>
      <w:r w:rsidRPr="00F13E69">
        <w:rPr>
          <w:i/>
        </w:rPr>
        <w:t>LLLT</w:t>
      </w:r>
    </w:p>
    <w:p w14:paraId="6DED459C" w14:textId="5BD2006E" w:rsidR="00F13E69" w:rsidRPr="00CB0299" w:rsidRDefault="00D27E2B" w:rsidP="00F13E69">
      <w:pPr>
        <w:widowControl w:val="0"/>
        <w:tabs>
          <w:tab w:val="left" w:pos="939"/>
          <w:tab w:val="left" w:pos="940"/>
          <w:tab w:val="left" w:pos="4539"/>
          <w:tab w:val="left" w:pos="6219"/>
        </w:tabs>
        <w:autoSpaceDE w:val="0"/>
        <w:autoSpaceDN w:val="0"/>
        <w:spacing w:before="216" w:line="240" w:lineRule="auto"/>
        <w:ind w:firstLine="0"/>
        <w:rPr>
          <w:bCs/>
          <w:position w:val="8"/>
        </w:rPr>
      </w:pPr>
      <w:r w:rsidRPr="00D073EC">
        <w:rPr>
          <w:bCs/>
          <w:position w:val="8"/>
        </w:rPr>
        <w:t>___________________________</w:t>
      </w:r>
      <w:r>
        <w:rPr>
          <w:b/>
          <w:spacing w:val="6"/>
          <w:position w:val="8"/>
        </w:rPr>
        <w:t xml:space="preserve">_______________ </w:t>
      </w:r>
      <w:r w:rsidR="00F13E69" w:rsidRPr="00F13E69">
        <w:rPr>
          <w:sz w:val="24"/>
        </w:rPr>
        <w:t>WSBA No.</w:t>
      </w:r>
      <w:r w:rsidR="00F13E69" w:rsidRPr="00F13E69">
        <w:rPr>
          <w:sz w:val="24"/>
          <w:u w:val="single"/>
        </w:rPr>
        <w:t xml:space="preserve"> </w:t>
      </w:r>
      <w:r w:rsidR="00F13E69" w:rsidRPr="00F13E69">
        <w:rPr>
          <w:sz w:val="24"/>
          <w:u w:val="single"/>
        </w:rPr>
        <w:tab/>
      </w:r>
      <w:r w:rsidR="00F13E69" w:rsidRPr="00F13E69">
        <w:rPr>
          <w:sz w:val="24"/>
        </w:rPr>
        <w:t>LLLT</w:t>
      </w:r>
    </w:p>
    <w:p w14:paraId="7DD172FC" w14:textId="5ECE6F87" w:rsidR="00D27E2B" w:rsidRDefault="00F13E69" w:rsidP="00F13E69">
      <w:pPr>
        <w:ind w:firstLine="0"/>
        <w:rPr>
          <w:i/>
        </w:rPr>
      </w:pPr>
      <w:r w:rsidRPr="00F13E69">
        <w:rPr>
          <w:i/>
        </w:rPr>
        <w:t>Print Name</w:t>
      </w:r>
    </w:p>
    <w:tbl>
      <w:tblPr>
        <w:tblStyle w:val="TableGrid"/>
        <w:tblW w:w="0" w:type="auto"/>
        <w:tblLook w:val="04A0" w:firstRow="1" w:lastRow="0" w:firstColumn="1" w:lastColumn="0" w:noHBand="0" w:noVBand="1"/>
      </w:tblPr>
      <w:tblGrid>
        <w:gridCol w:w="9350"/>
      </w:tblGrid>
      <w:tr w:rsidR="00D27E2B" w14:paraId="2A07A9E4" w14:textId="77777777" w:rsidTr="00D27E2B">
        <w:tc>
          <w:tcPr>
            <w:tcW w:w="9350" w:type="dxa"/>
          </w:tcPr>
          <w:p w14:paraId="1F339A74" w14:textId="77777777" w:rsidR="00D27E2B" w:rsidRDefault="00D27E2B" w:rsidP="00D27E2B">
            <w:pPr>
              <w:spacing w:before="73"/>
              <w:ind w:left="143" w:right="210"/>
              <w:rPr>
                <w:b/>
                <w:sz w:val="24"/>
              </w:rPr>
            </w:pPr>
            <w:r>
              <w:rPr>
                <w:b/>
                <w:sz w:val="24"/>
              </w:rPr>
              <w:t>DO NOT ADD ANY PERSONAL IDENTIFIERS TO THIS DOCUMENT, AS IT WILL BE FILED WITH THE COURT. IF THE LOCAL JURISDICTION ALSO REQUIRES THE SUBPOENA TO BE FILED, BE SURE TO REDACT PERSONAL IDENTIFIERS.</w:t>
            </w:r>
          </w:p>
          <w:p w14:paraId="19B9067F" w14:textId="77777777" w:rsidR="00D27E2B" w:rsidRDefault="00D27E2B" w:rsidP="00D27E2B">
            <w:pPr>
              <w:spacing w:before="229" w:line="229" w:lineRule="exact"/>
              <w:ind w:left="143"/>
            </w:pPr>
            <w:r>
              <w:t>CR45(a)(4):</w:t>
            </w:r>
          </w:p>
          <w:p w14:paraId="6A3AEC02" w14:textId="77777777" w:rsidR="00D27E2B" w:rsidRDefault="00D27E2B" w:rsidP="00D27E2B">
            <w:pPr>
              <w:ind w:left="143" w:right="281"/>
            </w:pPr>
            <w:r>
              <w:t xml:space="preserve">A subpoena may be issued by the court in which the action is pending under the seal of that court or by the clerk in response to a </w:t>
            </w:r>
            <w:proofErr w:type="spellStart"/>
            <w:r>
              <w:t>praecipe</w:t>
            </w:r>
            <w:proofErr w:type="spellEnd"/>
            <w:r>
              <w:t>. An attorney of record of a party or other person authorized by statute may issue and sign a subpoena, subject to RCW 5.56.010.</w:t>
            </w:r>
          </w:p>
          <w:p w14:paraId="792F6376" w14:textId="77777777" w:rsidR="00D27E2B" w:rsidRPr="00D27E2B" w:rsidRDefault="00D27E2B" w:rsidP="00F13E69">
            <w:pPr>
              <w:ind w:firstLine="0"/>
            </w:pPr>
          </w:p>
        </w:tc>
      </w:tr>
    </w:tbl>
    <w:p w14:paraId="7AFB7505" w14:textId="77777777" w:rsidR="00D27E2B" w:rsidRPr="00F13E69" w:rsidRDefault="00D27E2B" w:rsidP="00F13E69">
      <w:pPr>
        <w:ind w:firstLine="0"/>
        <w:rPr>
          <w:rFonts w:cstheme="minorHAnsi"/>
        </w:rPr>
      </w:pPr>
    </w:p>
    <w:sectPr w:rsidR="00D27E2B" w:rsidRPr="00F13E69" w:rsidSect="00A700B5">
      <w:headerReference w:type="default" r:id="rId11"/>
      <w:footerReference w:type="default" r:id="rId12"/>
      <w:pgSz w:w="12240" w:h="15840" w:code="1"/>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3DE1" w14:textId="77777777" w:rsidR="007C6B11" w:rsidRDefault="007C6B11">
      <w:r>
        <w:separator/>
      </w:r>
    </w:p>
    <w:p w14:paraId="5B709869" w14:textId="77777777" w:rsidR="007C6B11" w:rsidRDefault="007C6B11"/>
  </w:endnote>
  <w:endnote w:type="continuationSeparator" w:id="0">
    <w:p w14:paraId="0615B0F0" w14:textId="77777777" w:rsidR="007C6B11" w:rsidRDefault="007C6B11">
      <w:r>
        <w:continuationSeparator/>
      </w:r>
    </w:p>
    <w:p w14:paraId="0931A408" w14:textId="77777777" w:rsidR="007C6B11" w:rsidRDefault="007C6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rPr>
      <w:id w:val="58129972"/>
      <w:docPartObj>
        <w:docPartGallery w:val="Page Numbers (Bottom of Page)"/>
        <w:docPartUnique/>
      </w:docPartObj>
    </w:sdtPr>
    <w:sdtEndPr/>
    <w:sdtContent>
      <w:sdt>
        <w:sdtPr>
          <w:rPr>
            <w:caps/>
          </w:rPr>
          <w:id w:val="1728636285"/>
          <w:docPartObj>
            <w:docPartGallery w:val="Page Numbers (Top of Page)"/>
            <w:docPartUnique/>
          </w:docPartObj>
        </w:sdtPr>
        <w:sdtEndPr/>
        <w:sdtContent>
          <w:p w14:paraId="71CE8998" w14:textId="66C0D37E" w:rsidR="00A700B5" w:rsidRDefault="00A700B5" w:rsidP="00A700B5">
            <w:pPr>
              <w:spacing w:before="13" w:line="240" w:lineRule="auto"/>
              <w:ind w:firstLine="0"/>
              <w:rPr>
                <w:bCs/>
              </w:rPr>
            </w:pPr>
            <w:r w:rsidRPr="00A700B5">
              <w:rPr>
                <w:bCs/>
              </w:rPr>
              <w:t>LLLT Board-Approved</w:t>
            </w:r>
            <w:r w:rsidR="002F5B2C">
              <w:rPr>
                <w:bCs/>
              </w:rPr>
              <w:t xml:space="preserve"> Form</w:t>
            </w:r>
            <w:r w:rsidR="008C1C5E">
              <w:rPr>
                <w:bCs/>
              </w:rPr>
              <w:t xml:space="preserve"> </w:t>
            </w:r>
            <w:r w:rsidR="00250ACB">
              <w:rPr>
                <w:bCs/>
              </w:rPr>
              <w:t>(</w:t>
            </w:r>
            <w:r w:rsidR="00EE4FBA">
              <w:rPr>
                <w:bCs/>
              </w:rPr>
              <w:t>02/02/2026)</w:t>
            </w:r>
            <w:r w:rsidR="0072625C">
              <w:rPr>
                <w:bCs/>
              </w:rPr>
              <w:tab/>
            </w:r>
            <w:r w:rsidR="0072625C">
              <w:rPr>
                <w:bCs/>
              </w:rPr>
              <w:tab/>
            </w:r>
            <w:r w:rsidR="00581135">
              <w:rPr>
                <w:bCs/>
              </w:rPr>
              <w:tab/>
            </w:r>
            <w:proofErr w:type="spellStart"/>
            <w:r>
              <w:rPr>
                <w:bCs/>
              </w:rPr>
              <w:t>Praecipe</w:t>
            </w:r>
            <w:proofErr w:type="spellEnd"/>
            <w:r>
              <w:rPr>
                <w:bCs/>
              </w:rPr>
              <w:t xml:space="preserve"> </w:t>
            </w:r>
            <w:r w:rsidR="0072625C">
              <w:rPr>
                <w:bCs/>
              </w:rPr>
              <w:t xml:space="preserve">(Request) </w:t>
            </w:r>
            <w:r>
              <w:rPr>
                <w:bCs/>
              </w:rPr>
              <w:t xml:space="preserve">for </w:t>
            </w:r>
            <w:r w:rsidR="0072625C">
              <w:rPr>
                <w:bCs/>
              </w:rPr>
              <w:t xml:space="preserve">Issuance of </w:t>
            </w:r>
            <w:r>
              <w:rPr>
                <w:bCs/>
              </w:rPr>
              <w:t>Subpoena</w:t>
            </w:r>
          </w:p>
          <w:p w14:paraId="5300880C" w14:textId="53052B2E" w:rsidR="00A700B5" w:rsidRDefault="003D0658" w:rsidP="00A700B5">
            <w:pPr>
              <w:tabs>
                <w:tab w:val="left" w:pos="1128"/>
              </w:tabs>
              <w:spacing w:before="12" w:line="240" w:lineRule="auto"/>
              <w:ind w:right="14" w:firstLine="0"/>
              <w:rPr>
                <w:bCs/>
              </w:rPr>
            </w:pPr>
            <w:r>
              <w:rPr>
                <w:b/>
              </w:rPr>
              <w:tab/>
            </w:r>
            <w:r>
              <w:rPr>
                <w:b/>
              </w:rPr>
              <w:tab/>
            </w:r>
            <w:r>
              <w:rPr>
                <w:b/>
              </w:rPr>
              <w:tab/>
            </w:r>
            <w:r>
              <w:rPr>
                <w:b/>
              </w:rPr>
              <w:tab/>
            </w:r>
            <w:r>
              <w:rPr>
                <w:b/>
              </w:rPr>
              <w:tab/>
            </w:r>
            <w:r>
              <w:rPr>
                <w:b/>
              </w:rPr>
              <w:tab/>
            </w:r>
            <w:r>
              <w:rPr>
                <w:b/>
              </w:rPr>
              <w:tab/>
            </w:r>
            <w:r w:rsidR="00A700B5" w:rsidRPr="00A700B5">
              <w:rPr>
                <w:bCs/>
              </w:rPr>
              <w:t>CR 45(a)(4)</w:t>
            </w:r>
          </w:p>
          <w:p w14:paraId="525496FC" w14:textId="77777777" w:rsidR="001B7E11" w:rsidRPr="00A700B5" w:rsidRDefault="001B7E11" w:rsidP="00A700B5">
            <w:pPr>
              <w:tabs>
                <w:tab w:val="left" w:pos="1128"/>
              </w:tabs>
              <w:spacing w:before="12" w:line="240" w:lineRule="auto"/>
              <w:ind w:right="14" w:firstLine="0"/>
              <w:rPr>
                <w:bCs/>
              </w:rPr>
            </w:pPr>
          </w:p>
          <w:p w14:paraId="43322D11" w14:textId="1A7F2CFE" w:rsidR="00A700B5" w:rsidRDefault="00A700B5" w:rsidP="00A700B5">
            <w:pPr>
              <w:pStyle w:val="Footer"/>
            </w:pPr>
            <w:r>
              <w:t xml:space="preserve">                                                                                   </w:t>
            </w:r>
            <w:r w:rsidRPr="00A700B5">
              <w:rPr>
                <w:sz w:val="18"/>
                <w:szCs w:val="18"/>
              </w:rPr>
              <w:t>P</w:t>
            </w:r>
            <w:r>
              <w:rPr>
                <w:sz w:val="18"/>
                <w:szCs w:val="18"/>
              </w:rPr>
              <w:t>.</w:t>
            </w:r>
            <w:r w:rsidRPr="00A700B5">
              <w:rPr>
                <w:sz w:val="18"/>
                <w:szCs w:val="18"/>
              </w:rPr>
              <w:t xml:space="preserve"> </w:t>
            </w:r>
            <w:r w:rsidRPr="00A700B5">
              <w:rPr>
                <w:b/>
                <w:bCs/>
                <w:sz w:val="18"/>
                <w:szCs w:val="18"/>
              </w:rPr>
              <w:fldChar w:fldCharType="begin"/>
            </w:r>
            <w:r w:rsidRPr="00A700B5">
              <w:rPr>
                <w:b/>
                <w:bCs/>
                <w:sz w:val="18"/>
                <w:szCs w:val="18"/>
              </w:rPr>
              <w:instrText xml:space="preserve"> PAGE </w:instrText>
            </w:r>
            <w:r w:rsidRPr="00A700B5">
              <w:rPr>
                <w:b/>
                <w:bCs/>
                <w:sz w:val="18"/>
                <w:szCs w:val="18"/>
              </w:rPr>
              <w:fldChar w:fldCharType="separate"/>
            </w:r>
            <w:r w:rsidRPr="00A700B5">
              <w:rPr>
                <w:b/>
                <w:bCs/>
                <w:noProof/>
                <w:sz w:val="18"/>
                <w:szCs w:val="18"/>
              </w:rPr>
              <w:t>2</w:t>
            </w:r>
            <w:r w:rsidRPr="00A700B5">
              <w:rPr>
                <w:b/>
                <w:bCs/>
                <w:sz w:val="18"/>
                <w:szCs w:val="18"/>
              </w:rPr>
              <w:fldChar w:fldCharType="end"/>
            </w:r>
            <w:r w:rsidRPr="00A700B5">
              <w:rPr>
                <w:sz w:val="18"/>
                <w:szCs w:val="18"/>
              </w:rPr>
              <w:t xml:space="preserve"> </w:t>
            </w:r>
            <w:r>
              <w:rPr>
                <w:sz w:val="18"/>
                <w:szCs w:val="18"/>
              </w:rPr>
              <w:t>of</w:t>
            </w:r>
            <w:r w:rsidRPr="00A700B5">
              <w:rPr>
                <w:sz w:val="18"/>
                <w:szCs w:val="18"/>
              </w:rPr>
              <w:t xml:space="preserve"> </w:t>
            </w:r>
            <w:r w:rsidRPr="00A700B5">
              <w:rPr>
                <w:b/>
                <w:bCs/>
                <w:sz w:val="18"/>
                <w:szCs w:val="18"/>
              </w:rPr>
              <w:fldChar w:fldCharType="begin"/>
            </w:r>
            <w:r w:rsidRPr="00A700B5">
              <w:rPr>
                <w:b/>
                <w:bCs/>
                <w:sz w:val="18"/>
                <w:szCs w:val="18"/>
              </w:rPr>
              <w:instrText xml:space="preserve"> NUMPAGES  </w:instrText>
            </w:r>
            <w:r w:rsidRPr="00A700B5">
              <w:rPr>
                <w:b/>
                <w:bCs/>
                <w:sz w:val="18"/>
                <w:szCs w:val="18"/>
              </w:rPr>
              <w:fldChar w:fldCharType="separate"/>
            </w:r>
            <w:r w:rsidRPr="00A700B5">
              <w:rPr>
                <w:b/>
                <w:bCs/>
                <w:noProof/>
                <w:sz w:val="18"/>
                <w:szCs w:val="18"/>
              </w:rPr>
              <w:t>2</w:t>
            </w:r>
            <w:r w:rsidRPr="00A700B5">
              <w:rPr>
                <w:b/>
                <w:bCs/>
                <w:sz w:val="18"/>
                <w:szCs w:val="18"/>
              </w:rPr>
              <w:fldChar w:fldCharType="end"/>
            </w:r>
          </w:p>
        </w:sdtContent>
      </w:sdt>
    </w:sdtContent>
  </w:sdt>
  <w:p w14:paraId="61F85FED" w14:textId="3BC30910" w:rsidR="00954D2B" w:rsidRPr="00A700B5" w:rsidRDefault="00954D2B" w:rsidP="00A700B5">
    <w:pPr>
      <w:tabs>
        <w:tab w:val="left" w:pos="1128"/>
      </w:tabs>
      <w:spacing w:before="12" w:line="240" w:lineRule="auto"/>
      <w:ind w:right="14" w:firstLine="0"/>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F8A1" w14:textId="77777777" w:rsidR="007C6B11" w:rsidRDefault="007C6B11">
      <w:r>
        <w:separator/>
      </w:r>
    </w:p>
    <w:p w14:paraId="6BF7FE8B" w14:textId="77777777" w:rsidR="007C6B11" w:rsidRDefault="007C6B11"/>
  </w:footnote>
  <w:footnote w:type="continuationSeparator" w:id="0">
    <w:p w14:paraId="5931C1D7" w14:textId="77777777" w:rsidR="007C6B11" w:rsidRDefault="007C6B11">
      <w:r>
        <w:continuationSeparator/>
      </w:r>
    </w:p>
    <w:p w14:paraId="64E64173" w14:textId="77777777" w:rsidR="007C6B11" w:rsidRDefault="007C6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5CD3"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0D21D8C0" wp14:editId="7CEC3AE7">
              <wp:simplePos x="0" y="0"/>
              <wp:positionH relativeFrom="page">
                <wp:posOffset>826936</wp:posOffset>
              </wp:positionH>
              <wp:positionV relativeFrom="page">
                <wp:posOffset>-47708</wp:posOffset>
              </wp:positionV>
              <wp:extent cx="6025896" cy="9100268"/>
              <wp:effectExtent l="0" t="0" r="13335" b="24765"/>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9100268"/>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CCDF9C0" id="Group 5" o:spid="_x0000_s1026" alt="Left and right page borders" style="position:absolute;margin-left:65.1pt;margin-top:-3.75pt;width:474.5pt;height:716.55pt;z-index:-251658240;mso-position-horizontal-relative:page;mso-position-vertical-relative:page;mso-width-relative:margin;mso-height-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18296D16" wp14:editId="084AA01D">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D3813" w14:textId="77777777" w:rsidR="009F0E74" w:rsidRDefault="00FE2E3F">
                          <w:pPr>
                            <w:pStyle w:val="LineNumbers"/>
                          </w:pPr>
                          <w:r>
                            <w:t>1</w:t>
                          </w:r>
                        </w:p>
                        <w:p w14:paraId="748D0BF0" w14:textId="77777777" w:rsidR="009F0E74" w:rsidRDefault="00FE2E3F">
                          <w:pPr>
                            <w:pStyle w:val="LineNumbers"/>
                          </w:pPr>
                          <w:r>
                            <w:t>2</w:t>
                          </w:r>
                        </w:p>
                        <w:p w14:paraId="620FEAA0" w14:textId="77777777" w:rsidR="009F0E74" w:rsidRDefault="00FE2E3F">
                          <w:pPr>
                            <w:pStyle w:val="LineNumbers"/>
                          </w:pPr>
                          <w:r>
                            <w:t>3</w:t>
                          </w:r>
                        </w:p>
                        <w:p w14:paraId="17A8E075" w14:textId="77777777" w:rsidR="009F0E74" w:rsidRDefault="00FE2E3F">
                          <w:pPr>
                            <w:pStyle w:val="LineNumbers"/>
                          </w:pPr>
                          <w:r>
                            <w:t>4</w:t>
                          </w:r>
                        </w:p>
                        <w:p w14:paraId="44B7A44C" w14:textId="77777777" w:rsidR="009F0E74" w:rsidRDefault="00FE2E3F">
                          <w:pPr>
                            <w:pStyle w:val="LineNumbers"/>
                          </w:pPr>
                          <w:r>
                            <w:t>5</w:t>
                          </w:r>
                        </w:p>
                        <w:p w14:paraId="5426CF80" w14:textId="77777777" w:rsidR="009F0E74" w:rsidRDefault="00FE2E3F">
                          <w:pPr>
                            <w:pStyle w:val="LineNumbers"/>
                          </w:pPr>
                          <w:r>
                            <w:t>6</w:t>
                          </w:r>
                        </w:p>
                        <w:p w14:paraId="6FF33DCF" w14:textId="77777777" w:rsidR="009F0E74" w:rsidRDefault="00FE2E3F">
                          <w:pPr>
                            <w:pStyle w:val="LineNumbers"/>
                          </w:pPr>
                          <w:r>
                            <w:t>7</w:t>
                          </w:r>
                        </w:p>
                        <w:p w14:paraId="61972602" w14:textId="77777777" w:rsidR="009F0E74" w:rsidRDefault="00FE2E3F">
                          <w:pPr>
                            <w:pStyle w:val="LineNumbers"/>
                          </w:pPr>
                          <w:r>
                            <w:t>8</w:t>
                          </w:r>
                        </w:p>
                        <w:p w14:paraId="7E9A05A5" w14:textId="77777777" w:rsidR="009F0E74" w:rsidRDefault="00FE2E3F">
                          <w:pPr>
                            <w:pStyle w:val="LineNumbers"/>
                          </w:pPr>
                          <w:r>
                            <w:t>9</w:t>
                          </w:r>
                        </w:p>
                        <w:p w14:paraId="75D792DC" w14:textId="77777777" w:rsidR="009F0E74" w:rsidRDefault="00FE2E3F">
                          <w:pPr>
                            <w:pStyle w:val="LineNumbers"/>
                          </w:pPr>
                          <w:r>
                            <w:t>10</w:t>
                          </w:r>
                        </w:p>
                        <w:p w14:paraId="6A29EEF1" w14:textId="77777777" w:rsidR="009F0E74" w:rsidRDefault="00FE2E3F">
                          <w:pPr>
                            <w:pStyle w:val="LineNumbers"/>
                          </w:pPr>
                          <w:r>
                            <w:t>11</w:t>
                          </w:r>
                        </w:p>
                        <w:p w14:paraId="65C0787A" w14:textId="77777777" w:rsidR="009F0E74" w:rsidRDefault="00FE2E3F">
                          <w:pPr>
                            <w:pStyle w:val="LineNumbers"/>
                          </w:pPr>
                          <w:r>
                            <w:t>12</w:t>
                          </w:r>
                        </w:p>
                        <w:p w14:paraId="23DAD3DD" w14:textId="77777777" w:rsidR="009F0E74" w:rsidRDefault="00FE2E3F">
                          <w:pPr>
                            <w:pStyle w:val="LineNumbers"/>
                          </w:pPr>
                          <w:r>
                            <w:t>13</w:t>
                          </w:r>
                        </w:p>
                        <w:p w14:paraId="1CFE7C36" w14:textId="77777777" w:rsidR="009F0E74" w:rsidRDefault="00FE2E3F">
                          <w:pPr>
                            <w:pStyle w:val="LineNumbers"/>
                          </w:pPr>
                          <w:r>
                            <w:t>14</w:t>
                          </w:r>
                        </w:p>
                        <w:p w14:paraId="69EFDC8F" w14:textId="77777777" w:rsidR="009F0E74" w:rsidRDefault="00FE2E3F">
                          <w:pPr>
                            <w:pStyle w:val="LineNumbers"/>
                          </w:pPr>
                          <w:r>
                            <w:t>15</w:t>
                          </w:r>
                        </w:p>
                        <w:p w14:paraId="31ED5BF3" w14:textId="77777777" w:rsidR="009F0E74" w:rsidRDefault="00FE2E3F">
                          <w:pPr>
                            <w:pStyle w:val="LineNumbers"/>
                          </w:pPr>
                          <w:r>
                            <w:t>16</w:t>
                          </w:r>
                        </w:p>
                        <w:p w14:paraId="79ED58BC" w14:textId="77777777" w:rsidR="009F0E74" w:rsidRDefault="00FE2E3F">
                          <w:pPr>
                            <w:pStyle w:val="LineNumbers"/>
                          </w:pPr>
                          <w:r>
                            <w:t>17</w:t>
                          </w:r>
                        </w:p>
                        <w:p w14:paraId="21720DDF" w14:textId="77777777" w:rsidR="009F0E74" w:rsidRDefault="00FE2E3F">
                          <w:pPr>
                            <w:pStyle w:val="LineNumbers"/>
                          </w:pPr>
                          <w:r>
                            <w:t>18</w:t>
                          </w:r>
                        </w:p>
                        <w:p w14:paraId="2F8AFB4E" w14:textId="77777777" w:rsidR="009F0E74" w:rsidRDefault="00FE2E3F">
                          <w:pPr>
                            <w:pStyle w:val="LineNumbers"/>
                          </w:pPr>
                          <w:r>
                            <w:t>19</w:t>
                          </w:r>
                        </w:p>
                        <w:p w14:paraId="01D7AA45" w14:textId="77777777" w:rsidR="009F0E74" w:rsidRDefault="00FE2E3F">
                          <w:pPr>
                            <w:pStyle w:val="LineNumbers"/>
                          </w:pPr>
                          <w:r>
                            <w:t>20</w:t>
                          </w:r>
                        </w:p>
                        <w:p w14:paraId="49ABBEC1" w14:textId="77777777" w:rsidR="009F0E74" w:rsidRDefault="00FE2E3F">
                          <w:pPr>
                            <w:pStyle w:val="LineNumbers"/>
                          </w:pPr>
                          <w:r>
                            <w:t>21</w:t>
                          </w:r>
                        </w:p>
                        <w:p w14:paraId="5CC1D9F7" w14:textId="77777777" w:rsidR="009F0E74" w:rsidRDefault="00FE2E3F">
                          <w:pPr>
                            <w:pStyle w:val="LineNumbers"/>
                          </w:pPr>
                          <w:r>
                            <w:t>22</w:t>
                          </w:r>
                        </w:p>
                        <w:p w14:paraId="13D3C022" w14:textId="77777777" w:rsidR="009F0E74" w:rsidRDefault="00FE2E3F">
                          <w:pPr>
                            <w:pStyle w:val="LineNumbers"/>
                          </w:pPr>
                          <w:r>
                            <w:t>23</w:t>
                          </w:r>
                        </w:p>
                        <w:p w14:paraId="3D7EA54E" w14:textId="77777777" w:rsidR="009F0E74" w:rsidRDefault="00FE2E3F">
                          <w:pPr>
                            <w:pStyle w:val="LineNumbers"/>
                          </w:pPr>
                          <w:r>
                            <w:t>24</w:t>
                          </w:r>
                        </w:p>
                        <w:p w14:paraId="3E9869B8" w14:textId="77777777" w:rsidR="009F0E74" w:rsidRDefault="00FE2E3F">
                          <w:pPr>
                            <w:pStyle w:val="LineNumbers"/>
                          </w:pPr>
                          <w:r>
                            <w:t>25</w:t>
                          </w:r>
                        </w:p>
                        <w:p w14:paraId="781C7D26" w14:textId="77777777" w:rsidR="009F0E74" w:rsidRDefault="00FE2E3F">
                          <w:pPr>
                            <w:pStyle w:val="LineNumbers"/>
                          </w:pPr>
                          <w:r>
                            <w:t>26</w:t>
                          </w:r>
                        </w:p>
                        <w:p w14:paraId="77FA1BAE" w14:textId="77777777" w:rsidR="009F0E74" w:rsidRDefault="00FE2E3F">
                          <w:pPr>
                            <w:pStyle w:val="LineNumbers"/>
                          </w:pPr>
                          <w:r>
                            <w:t>27</w:t>
                          </w:r>
                        </w:p>
                        <w:p w14:paraId="5104CC3C" w14:textId="77777777" w:rsidR="009F0E74" w:rsidRDefault="00FE2E3F">
                          <w:pPr>
                            <w:pStyle w:val="LineNumbers"/>
                          </w:pPr>
                          <w:r>
                            <w:t>28</w:t>
                          </w:r>
                        </w:p>
                        <w:p w14:paraId="401BF489"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296D16"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31ED3813" w14:textId="77777777" w:rsidR="009F0E74" w:rsidRDefault="00FE2E3F">
                    <w:pPr>
                      <w:pStyle w:val="LineNumbers"/>
                    </w:pPr>
                    <w:r>
                      <w:t>1</w:t>
                    </w:r>
                  </w:p>
                  <w:p w14:paraId="748D0BF0" w14:textId="77777777" w:rsidR="009F0E74" w:rsidRDefault="00FE2E3F">
                    <w:pPr>
                      <w:pStyle w:val="LineNumbers"/>
                    </w:pPr>
                    <w:r>
                      <w:t>2</w:t>
                    </w:r>
                  </w:p>
                  <w:p w14:paraId="620FEAA0" w14:textId="77777777" w:rsidR="009F0E74" w:rsidRDefault="00FE2E3F">
                    <w:pPr>
                      <w:pStyle w:val="LineNumbers"/>
                    </w:pPr>
                    <w:r>
                      <w:t>3</w:t>
                    </w:r>
                  </w:p>
                  <w:p w14:paraId="17A8E075" w14:textId="77777777" w:rsidR="009F0E74" w:rsidRDefault="00FE2E3F">
                    <w:pPr>
                      <w:pStyle w:val="LineNumbers"/>
                    </w:pPr>
                    <w:r>
                      <w:t>4</w:t>
                    </w:r>
                  </w:p>
                  <w:p w14:paraId="44B7A44C" w14:textId="77777777" w:rsidR="009F0E74" w:rsidRDefault="00FE2E3F">
                    <w:pPr>
                      <w:pStyle w:val="LineNumbers"/>
                    </w:pPr>
                    <w:r>
                      <w:t>5</w:t>
                    </w:r>
                  </w:p>
                  <w:p w14:paraId="5426CF80" w14:textId="77777777" w:rsidR="009F0E74" w:rsidRDefault="00FE2E3F">
                    <w:pPr>
                      <w:pStyle w:val="LineNumbers"/>
                    </w:pPr>
                    <w:r>
                      <w:t>6</w:t>
                    </w:r>
                  </w:p>
                  <w:p w14:paraId="6FF33DCF" w14:textId="77777777" w:rsidR="009F0E74" w:rsidRDefault="00FE2E3F">
                    <w:pPr>
                      <w:pStyle w:val="LineNumbers"/>
                    </w:pPr>
                    <w:r>
                      <w:t>7</w:t>
                    </w:r>
                  </w:p>
                  <w:p w14:paraId="61972602" w14:textId="77777777" w:rsidR="009F0E74" w:rsidRDefault="00FE2E3F">
                    <w:pPr>
                      <w:pStyle w:val="LineNumbers"/>
                    </w:pPr>
                    <w:r>
                      <w:t>8</w:t>
                    </w:r>
                  </w:p>
                  <w:p w14:paraId="7E9A05A5" w14:textId="77777777" w:rsidR="009F0E74" w:rsidRDefault="00FE2E3F">
                    <w:pPr>
                      <w:pStyle w:val="LineNumbers"/>
                    </w:pPr>
                    <w:r>
                      <w:t>9</w:t>
                    </w:r>
                  </w:p>
                  <w:p w14:paraId="75D792DC" w14:textId="77777777" w:rsidR="009F0E74" w:rsidRDefault="00FE2E3F">
                    <w:pPr>
                      <w:pStyle w:val="LineNumbers"/>
                    </w:pPr>
                    <w:r>
                      <w:t>10</w:t>
                    </w:r>
                  </w:p>
                  <w:p w14:paraId="6A29EEF1" w14:textId="77777777" w:rsidR="009F0E74" w:rsidRDefault="00FE2E3F">
                    <w:pPr>
                      <w:pStyle w:val="LineNumbers"/>
                    </w:pPr>
                    <w:r>
                      <w:t>11</w:t>
                    </w:r>
                  </w:p>
                  <w:p w14:paraId="65C0787A" w14:textId="77777777" w:rsidR="009F0E74" w:rsidRDefault="00FE2E3F">
                    <w:pPr>
                      <w:pStyle w:val="LineNumbers"/>
                    </w:pPr>
                    <w:r>
                      <w:t>12</w:t>
                    </w:r>
                  </w:p>
                  <w:p w14:paraId="23DAD3DD" w14:textId="77777777" w:rsidR="009F0E74" w:rsidRDefault="00FE2E3F">
                    <w:pPr>
                      <w:pStyle w:val="LineNumbers"/>
                    </w:pPr>
                    <w:r>
                      <w:t>13</w:t>
                    </w:r>
                  </w:p>
                  <w:p w14:paraId="1CFE7C36" w14:textId="77777777" w:rsidR="009F0E74" w:rsidRDefault="00FE2E3F">
                    <w:pPr>
                      <w:pStyle w:val="LineNumbers"/>
                    </w:pPr>
                    <w:r>
                      <w:t>14</w:t>
                    </w:r>
                  </w:p>
                  <w:p w14:paraId="69EFDC8F" w14:textId="77777777" w:rsidR="009F0E74" w:rsidRDefault="00FE2E3F">
                    <w:pPr>
                      <w:pStyle w:val="LineNumbers"/>
                    </w:pPr>
                    <w:r>
                      <w:t>15</w:t>
                    </w:r>
                  </w:p>
                  <w:p w14:paraId="31ED5BF3" w14:textId="77777777" w:rsidR="009F0E74" w:rsidRDefault="00FE2E3F">
                    <w:pPr>
                      <w:pStyle w:val="LineNumbers"/>
                    </w:pPr>
                    <w:r>
                      <w:t>16</w:t>
                    </w:r>
                  </w:p>
                  <w:p w14:paraId="79ED58BC" w14:textId="77777777" w:rsidR="009F0E74" w:rsidRDefault="00FE2E3F">
                    <w:pPr>
                      <w:pStyle w:val="LineNumbers"/>
                    </w:pPr>
                    <w:r>
                      <w:t>17</w:t>
                    </w:r>
                  </w:p>
                  <w:p w14:paraId="21720DDF" w14:textId="77777777" w:rsidR="009F0E74" w:rsidRDefault="00FE2E3F">
                    <w:pPr>
                      <w:pStyle w:val="LineNumbers"/>
                    </w:pPr>
                    <w:r>
                      <w:t>18</w:t>
                    </w:r>
                  </w:p>
                  <w:p w14:paraId="2F8AFB4E" w14:textId="77777777" w:rsidR="009F0E74" w:rsidRDefault="00FE2E3F">
                    <w:pPr>
                      <w:pStyle w:val="LineNumbers"/>
                    </w:pPr>
                    <w:r>
                      <w:t>19</w:t>
                    </w:r>
                  </w:p>
                  <w:p w14:paraId="01D7AA45" w14:textId="77777777" w:rsidR="009F0E74" w:rsidRDefault="00FE2E3F">
                    <w:pPr>
                      <w:pStyle w:val="LineNumbers"/>
                    </w:pPr>
                    <w:r>
                      <w:t>20</w:t>
                    </w:r>
                  </w:p>
                  <w:p w14:paraId="49ABBEC1" w14:textId="77777777" w:rsidR="009F0E74" w:rsidRDefault="00FE2E3F">
                    <w:pPr>
                      <w:pStyle w:val="LineNumbers"/>
                    </w:pPr>
                    <w:r>
                      <w:t>21</w:t>
                    </w:r>
                  </w:p>
                  <w:p w14:paraId="5CC1D9F7" w14:textId="77777777" w:rsidR="009F0E74" w:rsidRDefault="00FE2E3F">
                    <w:pPr>
                      <w:pStyle w:val="LineNumbers"/>
                    </w:pPr>
                    <w:r>
                      <w:t>22</w:t>
                    </w:r>
                  </w:p>
                  <w:p w14:paraId="13D3C022" w14:textId="77777777" w:rsidR="009F0E74" w:rsidRDefault="00FE2E3F">
                    <w:pPr>
                      <w:pStyle w:val="LineNumbers"/>
                    </w:pPr>
                    <w:r>
                      <w:t>23</w:t>
                    </w:r>
                  </w:p>
                  <w:p w14:paraId="3D7EA54E" w14:textId="77777777" w:rsidR="009F0E74" w:rsidRDefault="00FE2E3F">
                    <w:pPr>
                      <w:pStyle w:val="LineNumbers"/>
                    </w:pPr>
                    <w:r>
                      <w:t>24</w:t>
                    </w:r>
                  </w:p>
                  <w:p w14:paraId="3E9869B8" w14:textId="77777777" w:rsidR="009F0E74" w:rsidRDefault="00FE2E3F">
                    <w:pPr>
                      <w:pStyle w:val="LineNumbers"/>
                    </w:pPr>
                    <w:r>
                      <w:t>25</w:t>
                    </w:r>
                  </w:p>
                  <w:p w14:paraId="781C7D26" w14:textId="77777777" w:rsidR="009F0E74" w:rsidRDefault="00FE2E3F">
                    <w:pPr>
                      <w:pStyle w:val="LineNumbers"/>
                    </w:pPr>
                    <w:r>
                      <w:t>26</w:t>
                    </w:r>
                  </w:p>
                  <w:p w14:paraId="77FA1BAE" w14:textId="77777777" w:rsidR="009F0E74" w:rsidRDefault="00FE2E3F">
                    <w:pPr>
                      <w:pStyle w:val="LineNumbers"/>
                    </w:pPr>
                    <w:r>
                      <w:t>27</w:t>
                    </w:r>
                  </w:p>
                  <w:p w14:paraId="5104CC3C" w14:textId="77777777" w:rsidR="009F0E74" w:rsidRDefault="00FE2E3F">
                    <w:pPr>
                      <w:pStyle w:val="LineNumbers"/>
                    </w:pPr>
                    <w:r>
                      <w:t>28</w:t>
                    </w:r>
                  </w:p>
                  <w:p w14:paraId="401BF489" w14:textId="77777777"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80595"/>
    <w:multiLevelType w:val="hybridMultilevel"/>
    <w:tmpl w:val="AC8E7390"/>
    <w:lvl w:ilvl="0" w:tplc="F46C7190">
      <w:start w:val="16"/>
      <w:numFmt w:val="decimal"/>
      <w:lvlText w:val="%1"/>
      <w:lvlJc w:val="left"/>
      <w:pPr>
        <w:ind w:left="940" w:hanging="836"/>
        <w:jc w:val="left"/>
      </w:pPr>
      <w:rPr>
        <w:rFonts w:ascii="Arial" w:eastAsia="Arial" w:hAnsi="Arial" w:cs="Arial" w:hint="default"/>
        <w:b/>
        <w:bCs/>
        <w:spacing w:val="-1"/>
        <w:w w:val="100"/>
        <w:position w:val="4"/>
        <w:sz w:val="22"/>
        <w:szCs w:val="22"/>
        <w:lang w:val="en-US" w:eastAsia="en-US" w:bidi="en-US"/>
      </w:rPr>
    </w:lvl>
    <w:lvl w:ilvl="1" w:tplc="18F85C14">
      <w:numFmt w:val="bullet"/>
      <w:lvlText w:val="•"/>
      <w:lvlJc w:val="left"/>
      <w:pPr>
        <w:ind w:left="1904" w:hanging="836"/>
      </w:pPr>
      <w:rPr>
        <w:rFonts w:hint="default"/>
        <w:lang w:val="en-US" w:eastAsia="en-US" w:bidi="en-US"/>
      </w:rPr>
    </w:lvl>
    <w:lvl w:ilvl="2" w:tplc="EEC6AA5C">
      <w:numFmt w:val="bullet"/>
      <w:lvlText w:val="•"/>
      <w:lvlJc w:val="left"/>
      <w:pPr>
        <w:ind w:left="2868" w:hanging="836"/>
      </w:pPr>
      <w:rPr>
        <w:rFonts w:hint="default"/>
        <w:lang w:val="en-US" w:eastAsia="en-US" w:bidi="en-US"/>
      </w:rPr>
    </w:lvl>
    <w:lvl w:ilvl="3" w:tplc="15DA9986">
      <w:numFmt w:val="bullet"/>
      <w:lvlText w:val="•"/>
      <w:lvlJc w:val="left"/>
      <w:pPr>
        <w:ind w:left="3832" w:hanging="836"/>
      </w:pPr>
      <w:rPr>
        <w:rFonts w:hint="default"/>
        <w:lang w:val="en-US" w:eastAsia="en-US" w:bidi="en-US"/>
      </w:rPr>
    </w:lvl>
    <w:lvl w:ilvl="4" w:tplc="153E5392">
      <w:numFmt w:val="bullet"/>
      <w:lvlText w:val="•"/>
      <w:lvlJc w:val="left"/>
      <w:pPr>
        <w:ind w:left="4796" w:hanging="836"/>
      </w:pPr>
      <w:rPr>
        <w:rFonts w:hint="default"/>
        <w:lang w:val="en-US" w:eastAsia="en-US" w:bidi="en-US"/>
      </w:rPr>
    </w:lvl>
    <w:lvl w:ilvl="5" w:tplc="9E48DC2A">
      <w:numFmt w:val="bullet"/>
      <w:lvlText w:val="•"/>
      <w:lvlJc w:val="left"/>
      <w:pPr>
        <w:ind w:left="5760" w:hanging="836"/>
      </w:pPr>
      <w:rPr>
        <w:rFonts w:hint="default"/>
        <w:lang w:val="en-US" w:eastAsia="en-US" w:bidi="en-US"/>
      </w:rPr>
    </w:lvl>
    <w:lvl w:ilvl="6" w:tplc="D5D87562">
      <w:numFmt w:val="bullet"/>
      <w:lvlText w:val="•"/>
      <w:lvlJc w:val="left"/>
      <w:pPr>
        <w:ind w:left="6724" w:hanging="836"/>
      </w:pPr>
      <w:rPr>
        <w:rFonts w:hint="default"/>
        <w:lang w:val="en-US" w:eastAsia="en-US" w:bidi="en-US"/>
      </w:rPr>
    </w:lvl>
    <w:lvl w:ilvl="7" w:tplc="8F181BAA">
      <w:numFmt w:val="bullet"/>
      <w:lvlText w:val="•"/>
      <w:lvlJc w:val="left"/>
      <w:pPr>
        <w:ind w:left="7688" w:hanging="836"/>
      </w:pPr>
      <w:rPr>
        <w:rFonts w:hint="default"/>
        <w:lang w:val="en-US" w:eastAsia="en-US" w:bidi="en-US"/>
      </w:rPr>
    </w:lvl>
    <w:lvl w:ilvl="8" w:tplc="A112A0DE">
      <w:numFmt w:val="bullet"/>
      <w:lvlText w:val="•"/>
      <w:lvlJc w:val="left"/>
      <w:pPr>
        <w:ind w:left="8652" w:hanging="836"/>
      </w:pPr>
      <w:rPr>
        <w:rFonts w:hint="default"/>
        <w:lang w:val="en-US" w:eastAsia="en-US" w:bidi="en-US"/>
      </w:rPr>
    </w:lvl>
  </w:abstractNum>
  <w:abstractNum w:abstractNumId="11" w15:restartNumberingAfterBreak="0">
    <w:nsid w:val="2FE103B3"/>
    <w:multiLevelType w:val="hybridMultilevel"/>
    <w:tmpl w:val="273479B8"/>
    <w:lvl w:ilvl="0" w:tplc="1CFAEFC0">
      <w:start w:val="15"/>
      <w:numFmt w:val="decimal"/>
      <w:lvlText w:val="%1"/>
      <w:lvlJc w:val="left"/>
      <w:pPr>
        <w:ind w:left="940" w:hanging="836"/>
      </w:pPr>
      <w:rPr>
        <w:rFonts w:ascii="Arial" w:eastAsia="Arial" w:hAnsi="Arial" w:cs="Arial" w:hint="default"/>
        <w:b/>
        <w:bCs/>
        <w:spacing w:val="-1"/>
        <w:w w:val="100"/>
        <w:position w:val="8"/>
        <w:sz w:val="22"/>
        <w:szCs w:val="22"/>
        <w:lang w:val="en-US" w:eastAsia="en-US" w:bidi="en-US"/>
      </w:rPr>
    </w:lvl>
    <w:lvl w:ilvl="1" w:tplc="3F680CAC">
      <w:numFmt w:val="bullet"/>
      <w:lvlText w:val="•"/>
      <w:lvlJc w:val="left"/>
      <w:pPr>
        <w:ind w:left="1904" w:hanging="836"/>
      </w:pPr>
      <w:rPr>
        <w:rFonts w:hint="default"/>
        <w:lang w:val="en-US" w:eastAsia="en-US" w:bidi="en-US"/>
      </w:rPr>
    </w:lvl>
    <w:lvl w:ilvl="2" w:tplc="6902DB32">
      <w:numFmt w:val="bullet"/>
      <w:lvlText w:val="•"/>
      <w:lvlJc w:val="left"/>
      <w:pPr>
        <w:ind w:left="2868" w:hanging="836"/>
      </w:pPr>
      <w:rPr>
        <w:rFonts w:hint="default"/>
        <w:lang w:val="en-US" w:eastAsia="en-US" w:bidi="en-US"/>
      </w:rPr>
    </w:lvl>
    <w:lvl w:ilvl="3" w:tplc="930E0E50">
      <w:numFmt w:val="bullet"/>
      <w:lvlText w:val="•"/>
      <w:lvlJc w:val="left"/>
      <w:pPr>
        <w:ind w:left="3832" w:hanging="836"/>
      </w:pPr>
      <w:rPr>
        <w:rFonts w:hint="default"/>
        <w:lang w:val="en-US" w:eastAsia="en-US" w:bidi="en-US"/>
      </w:rPr>
    </w:lvl>
    <w:lvl w:ilvl="4" w:tplc="69044E3E">
      <w:numFmt w:val="bullet"/>
      <w:lvlText w:val="•"/>
      <w:lvlJc w:val="left"/>
      <w:pPr>
        <w:ind w:left="4796" w:hanging="836"/>
      </w:pPr>
      <w:rPr>
        <w:rFonts w:hint="default"/>
        <w:lang w:val="en-US" w:eastAsia="en-US" w:bidi="en-US"/>
      </w:rPr>
    </w:lvl>
    <w:lvl w:ilvl="5" w:tplc="16DC7818">
      <w:numFmt w:val="bullet"/>
      <w:lvlText w:val="•"/>
      <w:lvlJc w:val="left"/>
      <w:pPr>
        <w:ind w:left="5760" w:hanging="836"/>
      </w:pPr>
      <w:rPr>
        <w:rFonts w:hint="default"/>
        <w:lang w:val="en-US" w:eastAsia="en-US" w:bidi="en-US"/>
      </w:rPr>
    </w:lvl>
    <w:lvl w:ilvl="6" w:tplc="982691F6">
      <w:numFmt w:val="bullet"/>
      <w:lvlText w:val="•"/>
      <w:lvlJc w:val="left"/>
      <w:pPr>
        <w:ind w:left="6724" w:hanging="836"/>
      </w:pPr>
      <w:rPr>
        <w:rFonts w:hint="default"/>
        <w:lang w:val="en-US" w:eastAsia="en-US" w:bidi="en-US"/>
      </w:rPr>
    </w:lvl>
    <w:lvl w:ilvl="7" w:tplc="F90E26B6">
      <w:numFmt w:val="bullet"/>
      <w:lvlText w:val="•"/>
      <w:lvlJc w:val="left"/>
      <w:pPr>
        <w:ind w:left="7688" w:hanging="836"/>
      </w:pPr>
      <w:rPr>
        <w:rFonts w:hint="default"/>
        <w:lang w:val="en-US" w:eastAsia="en-US" w:bidi="en-US"/>
      </w:rPr>
    </w:lvl>
    <w:lvl w:ilvl="8" w:tplc="67F0DEAE">
      <w:numFmt w:val="bullet"/>
      <w:lvlText w:val="•"/>
      <w:lvlJc w:val="left"/>
      <w:pPr>
        <w:ind w:left="8652" w:hanging="836"/>
      </w:pPr>
      <w:rPr>
        <w:rFonts w:hint="default"/>
        <w:lang w:val="en-US" w:eastAsia="en-US" w:bidi="en-US"/>
      </w:rPr>
    </w:lvl>
  </w:abstractNum>
  <w:abstractNum w:abstractNumId="12" w15:restartNumberingAfterBreak="0">
    <w:nsid w:val="30B37817"/>
    <w:multiLevelType w:val="hybridMultilevel"/>
    <w:tmpl w:val="CB1A19C4"/>
    <w:lvl w:ilvl="0" w:tplc="E39ED2E4">
      <w:start w:val="2"/>
      <w:numFmt w:val="decimal"/>
      <w:lvlText w:val="%1"/>
      <w:lvlJc w:val="left"/>
      <w:pPr>
        <w:ind w:left="1208" w:hanging="1104"/>
        <w:jc w:val="left"/>
      </w:pPr>
      <w:rPr>
        <w:rFonts w:ascii="Arial" w:eastAsia="Arial" w:hAnsi="Arial" w:cs="Arial" w:hint="default"/>
        <w:b/>
        <w:bCs/>
        <w:w w:val="100"/>
        <w:position w:val="7"/>
        <w:sz w:val="22"/>
        <w:szCs w:val="22"/>
        <w:lang w:val="en-US" w:eastAsia="en-US" w:bidi="en-US"/>
      </w:rPr>
    </w:lvl>
    <w:lvl w:ilvl="1" w:tplc="27D0D6C4">
      <w:numFmt w:val="bullet"/>
      <w:lvlText w:val="•"/>
      <w:lvlJc w:val="left"/>
      <w:pPr>
        <w:ind w:left="2138" w:hanging="1104"/>
      </w:pPr>
      <w:rPr>
        <w:rFonts w:hint="default"/>
        <w:lang w:val="en-US" w:eastAsia="en-US" w:bidi="en-US"/>
      </w:rPr>
    </w:lvl>
    <w:lvl w:ilvl="2" w:tplc="AC584EF2">
      <w:numFmt w:val="bullet"/>
      <w:lvlText w:val="•"/>
      <w:lvlJc w:val="left"/>
      <w:pPr>
        <w:ind w:left="3076" w:hanging="1104"/>
      </w:pPr>
      <w:rPr>
        <w:rFonts w:hint="default"/>
        <w:lang w:val="en-US" w:eastAsia="en-US" w:bidi="en-US"/>
      </w:rPr>
    </w:lvl>
    <w:lvl w:ilvl="3" w:tplc="1C5EBF2C">
      <w:numFmt w:val="bullet"/>
      <w:lvlText w:val="•"/>
      <w:lvlJc w:val="left"/>
      <w:pPr>
        <w:ind w:left="4014" w:hanging="1104"/>
      </w:pPr>
      <w:rPr>
        <w:rFonts w:hint="default"/>
        <w:lang w:val="en-US" w:eastAsia="en-US" w:bidi="en-US"/>
      </w:rPr>
    </w:lvl>
    <w:lvl w:ilvl="4" w:tplc="7D0C9714">
      <w:numFmt w:val="bullet"/>
      <w:lvlText w:val="•"/>
      <w:lvlJc w:val="left"/>
      <w:pPr>
        <w:ind w:left="4952" w:hanging="1104"/>
      </w:pPr>
      <w:rPr>
        <w:rFonts w:hint="default"/>
        <w:lang w:val="en-US" w:eastAsia="en-US" w:bidi="en-US"/>
      </w:rPr>
    </w:lvl>
    <w:lvl w:ilvl="5" w:tplc="428C8B04">
      <w:numFmt w:val="bullet"/>
      <w:lvlText w:val="•"/>
      <w:lvlJc w:val="left"/>
      <w:pPr>
        <w:ind w:left="5890" w:hanging="1104"/>
      </w:pPr>
      <w:rPr>
        <w:rFonts w:hint="default"/>
        <w:lang w:val="en-US" w:eastAsia="en-US" w:bidi="en-US"/>
      </w:rPr>
    </w:lvl>
    <w:lvl w:ilvl="6" w:tplc="9BF6D63C">
      <w:numFmt w:val="bullet"/>
      <w:lvlText w:val="•"/>
      <w:lvlJc w:val="left"/>
      <w:pPr>
        <w:ind w:left="6828" w:hanging="1104"/>
      </w:pPr>
      <w:rPr>
        <w:rFonts w:hint="default"/>
        <w:lang w:val="en-US" w:eastAsia="en-US" w:bidi="en-US"/>
      </w:rPr>
    </w:lvl>
    <w:lvl w:ilvl="7" w:tplc="4FA4D926">
      <w:numFmt w:val="bullet"/>
      <w:lvlText w:val="•"/>
      <w:lvlJc w:val="left"/>
      <w:pPr>
        <w:ind w:left="7766" w:hanging="1104"/>
      </w:pPr>
      <w:rPr>
        <w:rFonts w:hint="default"/>
        <w:lang w:val="en-US" w:eastAsia="en-US" w:bidi="en-US"/>
      </w:rPr>
    </w:lvl>
    <w:lvl w:ilvl="8" w:tplc="2B6ACA80">
      <w:numFmt w:val="bullet"/>
      <w:lvlText w:val="•"/>
      <w:lvlJc w:val="left"/>
      <w:pPr>
        <w:ind w:left="8704" w:hanging="1104"/>
      </w:pPr>
      <w:rPr>
        <w:rFonts w:hint="default"/>
        <w:lang w:val="en-US" w:eastAsia="en-US" w:bidi="en-US"/>
      </w:rPr>
    </w:lvl>
  </w:abstractNum>
  <w:abstractNum w:abstractNumId="13" w15:restartNumberingAfterBreak="0">
    <w:nsid w:val="5A387097"/>
    <w:multiLevelType w:val="hybridMultilevel"/>
    <w:tmpl w:val="290AD4E8"/>
    <w:lvl w:ilvl="0" w:tplc="68563ECC">
      <w:start w:val="8"/>
      <w:numFmt w:val="decimal"/>
      <w:lvlText w:val="%1"/>
      <w:lvlJc w:val="left"/>
      <w:pPr>
        <w:ind w:left="940" w:hanging="836"/>
        <w:jc w:val="left"/>
      </w:pPr>
      <w:rPr>
        <w:rFonts w:ascii="Arial" w:eastAsia="Arial" w:hAnsi="Arial" w:cs="Arial" w:hint="default"/>
        <w:b/>
        <w:bCs/>
        <w:w w:val="100"/>
        <w:position w:val="8"/>
        <w:sz w:val="22"/>
        <w:szCs w:val="22"/>
        <w:lang w:val="en-US" w:eastAsia="en-US" w:bidi="en-US"/>
      </w:rPr>
    </w:lvl>
    <w:lvl w:ilvl="1" w:tplc="9618A442">
      <w:numFmt w:val="bullet"/>
      <w:lvlText w:val="•"/>
      <w:lvlJc w:val="left"/>
      <w:pPr>
        <w:ind w:left="1904" w:hanging="836"/>
      </w:pPr>
      <w:rPr>
        <w:rFonts w:hint="default"/>
        <w:lang w:val="en-US" w:eastAsia="en-US" w:bidi="en-US"/>
      </w:rPr>
    </w:lvl>
    <w:lvl w:ilvl="2" w:tplc="F232EA46">
      <w:numFmt w:val="bullet"/>
      <w:lvlText w:val="•"/>
      <w:lvlJc w:val="left"/>
      <w:pPr>
        <w:ind w:left="2868" w:hanging="836"/>
      </w:pPr>
      <w:rPr>
        <w:rFonts w:hint="default"/>
        <w:lang w:val="en-US" w:eastAsia="en-US" w:bidi="en-US"/>
      </w:rPr>
    </w:lvl>
    <w:lvl w:ilvl="3" w:tplc="4184FB60">
      <w:numFmt w:val="bullet"/>
      <w:lvlText w:val="•"/>
      <w:lvlJc w:val="left"/>
      <w:pPr>
        <w:ind w:left="3832" w:hanging="836"/>
      </w:pPr>
      <w:rPr>
        <w:rFonts w:hint="default"/>
        <w:lang w:val="en-US" w:eastAsia="en-US" w:bidi="en-US"/>
      </w:rPr>
    </w:lvl>
    <w:lvl w:ilvl="4" w:tplc="3FD2E75A">
      <w:numFmt w:val="bullet"/>
      <w:lvlText w:val="•"/>
      <w:lvlJc w:val="left"/>
      <w:pPr>
        <w:ind w:left="4796" w:hanging="836"/>
      </w:pPr>
      <w:rPr>
        <w:rFonts w:hint="default"/>
        <w:lang w:val="en-US" w:eastAsia="en-US" w:bidi="en-US"/>
      </w:rPr>
    </w:lvl>
    <w:lvl w:ilvl="5" w:tplc="13ACFD42">
      <w:numFmt w:val="bullet"/>
      <w:lvlText w:val="•"/>
      <w:lvlJc w:val="left"/>
      <w:pPr>
        <w:ind w:left="5760" w:hanging="836"/>
      </w:pPr>
      <w:rPr>
        <w:rFonts w:hint="default"/>
        <w:lang w:val="en-US" w:eastAsia="en-US" w:bidi="en-US"/>
      </w:rPr>
    </w:lvl>
    <w:lvl w:ilvl="6" w:tplc="6A269D94">
      <w:numFmt w:val="bullet"/>
      <w:lvlText w:val="•"/>
      <w:lvlJc w:val="left"/>
      <w:pPr>
        <w:ind w:left="6724" w:hanging="836"/>
      </w:pPr>
      <w:rPr>
        <w:rFonts w:hint="default"/>
        <w:lang w:val="en-US" w:eastAsia="en-US" w:bidi="en-US"/>
      </w:rPr>
    </w:lvl>
    <w:lvl w:ilvl="7" w:tplc="BB183A1A">
      <w:numFmt w:val="bullet"/>
      <w:lvlText w:val="•"/>
      <w:lvlJc w:val="left"/>
      <w:pPr>
        <w:ind w:left="7688" w:hanging="836"/>
      </w:pPr>
      <w:rPr>
        <w:rFonts w:hint="default"/>
        <w:lang w:val="en-US" w:eastAsia="en-US" w:bidi="en-US"/>
      </w:rPr>
    </w:lvl>
    <w:lvl w:ilvl="8" w:tplc="57D03864">
      <w:numFmt w:val="bullet"/>
      <w:lvlText w:val="•"/>
      <w:lvlJc w:val="left"/>
      <w:pPr>
        <w:ind w:left="8652" w:hanging="836"/>
      </w:pPr>
      <w:rPr>
        <w:rFonts w:hint="default"/>
        <w:lang w:val="en-US" w:eastAsia="en-US" w:bidi="en-US"/>
      </w:rPr>
    </w:lvl>
  </w:abstractNum>
  <w:abstractNum w:abstractNumId="14" w15:restartNumberingAfterBreak="0">
    <w:nsid w:val="761441A5"/>
    <w:multiLevelType w:val="hybridMultilevel"/>
    <w:tmpl w:val="1778DED8"/>
    <w:lvl w:ilvl="0" w:tplc="83E20AEE">
      <w:start w:val="21"/>
      <w:numFmt w:val="decimal"/>
      <w:lvlText w:val="%1"/>
      <w:lvlJc w:val="left"/>
      <w:pPr>
        <w:ind w:left="1490" w:hanging="1386"/>
      </w:pPr>
      <w:rPr>
        <w:rFonts w:ascii="Arial" w:eastAsia="Arial" w:hAnsi="Arial" w:cs="Arial" w:hint="default"/>
        <w:b/>
        <w:bCs/>
        <w:spacing w:val="-1"/>
        <w:w w:val="100"/>
        <w:position w:val="4"/>
        <w:sz w:val="22"/>
        <w:szCs w:val="22"/>
        <w:lang w:val="en-US" w:eastAsia="en-US" w:bidi="en-US"/>
      </w:rPr>
    </w:lvl>
    <w:lvl w:ilvl="1" w:tplc="CCF2E804">
      <w:numFmt w:val="bullet"/>
      <w:lvlText w:val="•"/>
      <w:lvlJc w:val="left"/>
      <w:pPr>
        <w:ind w:left="2408" w:hanging="1386"/>
      </w:pPr>
      <w:rPr>
        <w:rFonts w:hint="default"/>
        <w:lang w:val="en-US" w:eastAsia="en-US" w:bidi="en-US"/>
      </w:rPr>
    </w:lvl>
    <w:lvl w:ilvl="2" w:tplc="5FCEB9BE">
      <w:numFmt w:val="bullet"/>
      <w:lvlText w:val="•"/>
      <w:lvlJc w:val="left"/>
      <w:pPr>
        <w:ind w:left="3316" w:hanging="1386"/>
      </w:pPr>
      <w:rPr>
        <w:rFonts w:hint="default"/>
        <w:lang w:val="en-US" w:eastAsia="en-US" w:bidi="en-US"/>
      </w:rPr>
    </w:lvl>
    <w:lvl w:ilvl="3" w:tplc="2ECA5BCA">
      <w:numFmt w:val="bullet"/>
      <w:lvlText w:val="•"/>
      <w:lvlJc w:val="left"/>
      <w:pPr>
        <w:ind w:left="4224" w:hanging="1386"/>
      </w:pPr>
      <w:rPr>
        <w:rFonts w:hint="default"/>
        <w:lang w:val="en-US" w:eastAsia="en-US" w:bidi="en-US"/>
      </w:rPr>
    </w:lvl>
    <w:lvl w:ilvl="4" w:tplc="D346CA96">
      <w:numFmt w:val="bullet"/>
      <w:lvlText w:val="•"/>
      <w:lvlJc w:val="left"/>
      <w:pPr>
        <w:ind w:left="5132" w:hanging="1386"/>
      </w:pPr>
      <w:rPr>
        <w:rFonts w:hint="default"/>
        <w:lang w:val="en-US" w:eastAsia="en-US" w:bidi="en-US"/>
      </w:rPr>
    </w:lvl>
    <w:lvl w:ilvl="5" w:tplc="7B98E9B0">
      <w:numFmt w:val="bullet"/>
      <w:lvlText w:val="•"/>
      <w:lvlJc w:val="left"/>
      <w:pPr>
        <w:ind w:left="6040" w:hanging="1386"/>
      </w:pPr>
      <w:rPr>
        <w:rFonts w:hint="default"/>
        <w:lang w:val="en-US" w:eastAsia="en-US" w:bidi="en-US"/>
      </w:rPr>
    </w:lvl>
    <w:lvl w:ilvl="6" w:tplc="863C5348">
      <w:numFmt w:val="bullet"/>
      <w:lvlText w:val="•"/>
      <w:lvlJc w:val="left"/>
      <w:pPr>
        <w:ind w:left="6948" w:hanging="1386"/>
      </w:pPr>
      <w:rPr>
        <w:rFonts w:hint="default"/>
        <w:lang w:val="en-US" w:eastAsia="en-US" w:bidi="en-US"/>
      </w:rPr>
    </w:lvl>
    <w:lvl w:ilvl="7" w:tplc="85CA221E">
      <w:numFmt w:val="bullet"/>
      <w:lvlText w:val="•"/>
      <w:lvlJc w:val="left"/>
      <w:pPr>
        <w:ind w:left="7856" w:hanging="1386"/>
      </w:pPr>
      <w:rPr>
        <w:rFonts w:hint="default"/>
        <w:lang w:val="en-US" w:eastAsia="en-US" w:bidi="en-US"/>
      </w:rPr>
    </w:lvl>
    <w:lvl w:ilvl="8" w:tplc="49EE8470">
      <w:numFmt w:val="bullet"/>
      <w:lvlText w:val="•"/>
      <w:lvlJc w:val="left"/>
      <w:pPr>
        <w:ind w:left="8764" w:hanging="1386"/>
      </w:pPr>
      <w:rPr>
        <w:rFonts w:hint="default"/>
        <w:lang w:val="en-US" w:eastAsia="en-US" w:bidi="en-US"/>
      </w:rPr>
    </w:lvl>
  </w:abstractNum>
  <w:num w:numId="1" w16cid:durableId="1111559205">
    <w:abstractNumId w:val="9"/>
  </w:num>
  <w:num w:numId="2" w16cid:durableId="418602807">
    <w:abstractNumId w:val="7"/>
  </w:num>
  <w:num w:numId="3" w16cid:durableId="964852557">
    <w:abstractNumId w:val="6"/>
  </w:num>
  <w:num w:numId="4" w16cid:durableId="324091593">
    <w:abstractNumId w:val="5"/>
  </w:num>
  <w:num w:numId="5" w16cid:durableId="1867795513">
    <w:abstractNumId w:val="4"/>
  </w:num>
  <w:num w:numId="6" w16cid:durableId="656298280">
    <w:abstractNumId w:val="8"/>
  </w:num>
  <w:num w:numId="7" w16cid:durableId="887453343">
    <w:abstractNumId w:val="3"/>
  </w:num>
  <w:num w:numId="8" w16cid:durableId="1540704844">
    <w:abstractNumId w:val="2"/>
  </w:num>
  <w:num w:numId="9" w16cid:durableId="914627682">
    <w:abstractNumId w:val="1"/>
  </w:num>
  <w:num w:numId="10" w16cid:durableId="2034452482">
    <w:abstractNumId w:val="0"/>
  </w:num>
  <w:num w:numId="11" w16cid:durableId="1568760806">
    <w:abstractNumId w:val="11"/>
  </w:num>
  <w:num w:numId="12" w16cid:durableId="1151409260">
    <w:abstractNumId w:val="14"/>
  </w:num>
  <w:num w:numId="13" w16cid:durableId="600836758">
    <w:abstractNumId w:val="12"/>
  </w:num>
  <w:num w:numId="14" w16cid:durableId="846023822">
    <w:abstractNumId w:val="13"/>
  </w:num>
  <w:num w:numId="15" w16cid:durableId="1055202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68"/>
    <w:rsid w:val="001B7E11"/>
    <w:rsid w:val="001D62EE"/>
    <w:rsid w:val="0022340C"/>
    <w:rsid w:val="00250ACB"/>
    <w:rsid w:val="002659FD"/>
    <w:rsid w:val="002F5B2C"/>
    <w:rsid w:val="00315604"/>
    <w:rsid w:val="00320FEC"/>
    <w:rsid w:val="00352526"/>
    <w:rsid w:val="00396944"/>
    <w:rsid w:val="003A2162"/>
    <w:rsid w:val="003A65EA"/>
    <w:rsid w:val="003D0658"/>
    <w:rsid w:val="003F04FC"/>
    <w:rsid w:val="004330EA"/>
    <w:rsid w:val="00441EBC"/>
    <w:rsid w:val="00474407"/>
    <w:rsid w:val="004E09CD"/>
    <w:rsid w:val="00560FD0"/>
    <w:rsid w:val="00574CE6"/>
    <w:rsid w:val="00581135"/>
    <w:rsid w:val="005921F5"/>
    <w:rsid w:val="005F0294"/>
    <w:rsid w:val="00663196"/>
    <w:rsid w:val="006B5DAC"/>
    <w:rsid w:val="006E2BD1"/>
    <w:rsid w:val="0071462B"/>
    <w:rsid w:val="0072625C"/>
    <w:rsid w:val="0072654A"/>
    <w:rsid w:val="007357F6"/>
    <w:rsid w:val="007C6B11"/>
    <w:rsid w:val="0083608B"/>
    <w:rsid w:val="00895FB1"/>
    <w:rsid w:val="008C1C5E"/>
    <w:rsid w:val="008C20DE"/>
    <w:rsid w:val="008C5774"/>
    <w:rsid w:val="009233A5"/>
    <w:rsid w:val="0094493A"/>
    <w:rsid w:val="00954D2B"/>
    <w:rsid w:val="009918DE"/>
    <w:rsid w:val="009B5E7E"/>
    <w:rsid w:val="009F0E74"/>
    <w:rsid w:val="00A32D95"/>
    <w:rsid w:val="00A700B5"/>
    <w:rsid w:val="00A82765"/>
    <w:rsid w:val="00A90E8B"/>
    <w:rsid w:val="00AE557D"/>
    <w:rsid w:val="00BA6AEB"/>
    <w:rsid w:val="00C751EE"/>
    <w:rsid w:val="00C77D14"/>
    <w:rsid w:val="00CB0299"/>
    <w:rsid w:val="00D02BD3"/>
    <w:rsid w:val="00D073EC"/>
    <w:rsid w:val="00D17446"/>
    <w:rsid w:val="00D27E2B"/>
    <w:rsid w:val="00D57B44"/>
    <w:rsid w:val="00D61B26"/>
    <w:rsid w:val="00DB2AB5"/>
    <w:rsid w:val="00E970FB"/>
    <w:rsid w:val="00EE4FBA"/>
    <w:rsid w:val="00EF7468"/>
    <w:rsid w:val="00F13E69"/>
    <w:rsid w:val="00F577D5"/>
    <w:rsid w:val="00F62912"/>
    <w:rsid w:val="00F66859"/>
    <w:rsid w:val="00F7343F"/>
    <w:rsid w:val="00F80865"/>
    <w:rsid w:val="00F90E99"/>
    <w:rsid w:val="00FA22C1"/>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2A4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40" w:lineRule="auto"/>
      <w:ind w:firstLine="0"/>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1"/>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paragraph" w:customStyle="1" w:styleId="TableParagraph">
    <w:name w:val="Table Paragraph"/>
    <w:basedOn w:val="Normal"/>
    <w:uiPriority w:val="1"/>
    <w:qFormat/>
    <w:rsid w:val="00EF7468"/>
    <w:pPr>
      <w:widowControl w:val="0"/>
      <w:autoSpaceDE w:val="0"/>
      <w:autoSpaceDN w:val="0"/>
      <w:spacing w:line="240" w:lineRule="auto"/>
      <w:ind w:firstLine="0"/>
    </w:pPr>
    <w:rPr>
      <w:rFonts w:ascii="Arial" w:eastAsia="Arial" w:hAnsi="Arial" w:cs="Arial"/>
      <w:sz w:val="22"/>
      <w:szCs w:val="22"/>
      <w:lang w:eastAsia="en-US" w:bidi="en-US"/>
    </w:rPr>
  </w:style>
  <w:style w:type="paragraph" w:styleId="BodyText">
    <w:name w:val="Body Text"/>
    <w:basedOn w:val="Normal"/>
    <w:link w:val="BodyTextChar"/>
    <w:uiPriority w:val="1"/>
    <w:qFormat/>
    <w:rsid w:val="00EF7468"/>
    <w:pPr>
      <w:widowControl w:val="0"/>
      <w:autoSpaceDE w:val="0"/>
      <w:autoSpaceDN w:val="0"/>
      <w:spacing w:line="240" w:lineRule="auto"/>
      <w:ind w:firstLine="0"/>
    </w:pPr>
    <w:rPr>
      <w:rFonts w:ascii="Arial" w:eastAsia="Arial" w:hAnsi="Arial" w:cs="Arial"/>
      <w:sz w:val="24"/>
      <w:szCs w:val="24"/>
      <w:lang w:eastAsia="en-US" w:bidi="en-US"/>
    </w:rPr>
  </w:style>
  <w:style w:type="character" w:customStyle="1" w:styleId="BodyTextChar">
    <w:name w:val="Body Text Char"/>
    <w:basedOn w:val="DefaultParagraphFont"/>
    <w:link w:val="BodyText"/>
    <w:uiPriority w:val="1"/>
    <w:rsid w:val="00EF7468"/>
    <w:rPr>
      <w:rFonts w:ascii="Arial" w:eastAsia="Arial" w:hAnsi="Arial" w:cs="Arial"/>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b8956a5f-5cdc-43d2-a6b9-5393461d5155" xsi:nil="true"/>
    <Confidentiality xmlns="b8956a5f-5cdc-43d2-a6b9-5393461d5155" xsi:nil="true"/>
    <FiscalYear xmlns="b8956a5f-5cdc-43d2-a6b9-5393461d5155" xsi:nil="true"/>
    <TaxCatchAll xmlns="79731cb7-4673-452b-a18d-fc4e9af3bb05" xsi:nil="true"/>
    <RSDTeams xmlns="b8956a5f-5cdc-43d2-a6b9-5393461d5155">
      <Value>LLLT</Value>
    </RSDTeams>
    <_ip_UnifiedCompliancePolicyProperties xmlns="http://schemas.microsoft.com/sharepoint/v3" xsi:nil="true"/>
    <lcf76f155ced4ddcb4097134ff3c332f xmlns="b8956a5f-5cdc-43d2-a6b9-5393461d5155">
      <Terms xmlns="http://schemas.microsoft.com/office/infopath/2007/PartnerControls"/>
    </lcf76f155ced4ddcb4097134ff3c332f>
    <Retention xmlns="b8956a5f-5cdc-43d2-a6b9-5393461d5155" xsi:nil="true"/>
    <DeleteDate xmlns="b8956a5f-5cdc-43d2-a6b9-5393461d51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A078D23D5F724FBA1C3C5380101E28" ma:contentTypeVersion="20" ma:contentTypeDescription="Create a new document." ma:contentTypeScope="" ma:versionID="14b43525f2b70648111c6c356efbd11d">
  <xsd:schema xmlns:xsd="http://www.w3.org/2001/XMLSchema" xmlns:xs="http://www.w3.org/2001/XMLSchema" xmlns:p="http://schemas.microsoft.com/office/2006/metadata/properties" xmlns:ns1="http://schemas.microsoft.com/sharepoint/v3" xmlns:ns2="b8956a5f-5cdc-43d2-a6b9-5393461d5155" xmlns:ns3="79731cb7-4673-452b-a18d-fc4e9af3bb05" targetNamespace="http://schemas.microsoft.com/office/2006/metadata/properties" ma:root="true" ma:fieldsID="f5ad4a5b8736e4ef61f554bc81583d85" ns1:_="" ns2:_="" ns3:_="">
    <xsd:import namespace="http://schemas.microsoft.com/sharepoint/v3"/>
    <xsd:import namespace="b8956a5f-5cdc-43d2-a6b9-5393461d5155"/>
    <xsd:import namespace="79731cb7-4673-452b-a18d-fc4e9af3bb05"/>
    <xsd:element name="properties">
      <xsd:complexType>
        <xsd:sequence>
          <xsd:element name="documentManagement">
            <xsd:complexType>
              <xsd:all>
                <xsd:element ref="ns2:RSDTeams" minOccurs="0"/>
                <xsd:element ref="ns2:Confidentiality" minOccurs="0"/>
                <xsd:element ref="ns2:FiscalYear" minOccurs="0"/>
                <xsd:element ref="ns2:Retention" minOccurs="0"/>
                <xsd:element ref="ns2:DeleteDate" minOccurs="0"/>
                <xsd:element ref="ns2:Note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56a5f-5cdc-43d2-a6b9-5393461d5155" elementFormDefault="qualified">
    <xsd:import namespace="http://schemas.microsoft.com/office/2006/documentManagement/types"/>
    <xsd:import namespace="http://schemas.microsoft.com/office/infopath/2007/PartnerControls"/>
    <xsd:element name="RSDTeams" ma:index="8" nillable="true" ma:displayName="Team/Program" ma:description="Team or program that uses the folder.  RSD for all. Will auto-tag with default column value from Level 1." ma:format="Dropdown" ma:internalName="RSDTeams" ma:requiredMultiChoice="true">
      <xsd:complexType>
        <xsd:complexContent>
          <xsd:extension base="dms:MultiChoice">
            <xsd:sequence>
              <xsd:element name="Value" maxOccurs="unbounded" minOccurs="0" nillable="true">
                <xsd:simpleType>
                  <xsd:restriction base="dms:Choice">
                    <xsd:enumeration value="RSD"/>
                    <xsd:enumeration value="Admiss"/>
                    <xsd:enumeration value="Mem-Sys"/>
                    <xsd:enumeration value="Law Clerk"/>
                    <xsd:enumeration value="MCLE"/>
                    <xsd:enumeration value="Admiss &amp; Reg Cnsl"/>
                    <xsd:enumeration value="Entity Reg"/>
                    <xsd:enumeration value="LPO"/>
                    <xsd:enumeration value="LLLT"/>
                    <xsd:enumeration value="RSD Managers"/>
                  </xsd:restriction>
                </xsd:simpleType>
              </xsd:element>
            </xsd:sequence>
          </xsd:extension>
        </xsd:complexContent>
      </xsd:complexType>
    </xsd:element>
    <xsd:element name="Confidentiality" ma:index="9" nillable="true" ma:displayName="Confidentiality" ma:description="Does the folder or document contain confidential info?" ma:format="Dropdown" ma:internalName="Confidentiality">
      <xsd:simpleType>
        <xsd:restriction base="dms:Choice">
          <xsd:enumeration value="Public Board Materials"/>
          <xsd:enumeration value="Confidential"/>
        </xsd:restriction>
      </xsd:simpleType>
    </xsd:element>
    <xsd:element name="FiscalYear" ma:index="10" nillable="true" ma:displayName="Fiscal Year" ma:decimals="0" ma:description="Enter as a four digit number, e.g., 2025." ma:format="Dropdown" ma:indexed="true" ma:internalName="FiscalYear" ma:percentage="FALSE">
      <xsd:simpleType>
        <xsd:restriction base="dms:Number">
          <xsd:maxInclusive value="2050"/>
          <xsd:minInclusive value="1900"/>
        </xsd:restriction>
      </xsd:simpleType>
    </xsd:element>
    <xsd:element name="Retention" ma:index="11" nillable="true" ma:displayName="Retention" ma:description="Keeper = keeping for business or historical purpose.  Schedule is according to retention schedule; add a delete date." ma:format="Dropdown" ma:internalName="Retention">
      <xsd:simpleType>
        <xsd:restriction base="dms:Choice">
          <xsd:enumeration value="Schedule"/>
          <xsd:enumeration value="Permanent"/>
          <xsd:enumeration value="Transitory"/>
          <xsd:enumeration value="Keeper"/>
        </xsd:restriction>
      </xsd:simpleType>
    </xsd:element>
    <xsd:element name="DeleteDate" ma:index="12" nillable="true" ma:displayName="Delete Date" ma:description="Date files can be deleted." ma:format="DateOnly" ma:internalName="DeleteDate">
      <xsd:simpleType>
        <xsd:restriction base="dms:DateTime"/>
      </xsd:simpleType>
    </xsd:element>
    <xsd:element name="Notes" ma:index="13" nillable="true" ma:displayName="Notes" ma:format="Dropdown" ma:internalName="Notes">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ee24962-7a89-47d6-ab2d-29f3dde6723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731cb7-4673-452b-a18d-fc4e9af3bb0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2511c8-5760-42e1-9e69-e378a06000da}" ma:internalName="TaxCatchAll" ma:showField="CatchAllData" ma:web="79731cb7-4673-452b-a18d-fc4e9af3b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866408-A43A-461F-9DB8-DC2AC2B19EDB}">
  <ds:schemaRefs>
    <ds:schemaRef ds:uri="http://schemas.microsoft.com/office/2006/metadata/properties"/>
    <ds:schemaRef ds:uri="http://schemas.microsoft.com/office/infopath/2007/PartnerControls"/>
    <ds:schemaRef ds:uri="http://schemas.microsoft.com/sharepoint/v3"/>
    <ds:schemaRef ds:uri="b8956a5f-5cdc-43d2-a6b9-5393461d5155"/>
    <ds:schemaRef ds:uri="79731cb7-4673-452b-a18d-fc4e9af3bb05"/>
  </ds:schemaRefs>
</ds:datastoreItem>
</file>

<file path=customXml/itemProps2.xml><?xml version="1.0" encoding="utf-8"?>
<ds:datastoreItem xmlns:ds="http://schemas.openxmlformats.org/officeDocument/2006/customXml" ds:itemID="{04A11A6F-062C-4021-9A7C-CBACD0C73EAA}">
  <ds:schemaRefs>
    <ds:schemaRef ds:uri="http://schemas.openxmlformats.org/officeDocument/2006/bibliography"/>
  </ds:schemaRefs>
</ds:datastoreItem>
</file>

<file path=customXml/itemProps3.xml><?xml version="1.0" encoding="utf-8"?>
<ds:datastoreItem xmlns:ds="http://schemas.openxmlformats.org/officeDocument/2006/customXml" ds:itemID="{3F6A67E4-6A09-4425-A500-E86A5D559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956a5f-5cdc-43d2-a6b9-5393461d5155"/>
    <ds:schemaRef ds:uri="79731cb7-4673-452b-a18d-fc4e9af3b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66F19-22C1-4997-B642-0556013B8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2167</Characters>
  <Application>Microsoft Office Word</Application>
  <DocSecurity>0</DocSecurity>
  <Lines>61</Lines>
  <Paragraphs>47</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2026-02-12T22:58:00Z</dcterms:created>
  <dcterms:modified xsi:type="dcterms:W3CDTF">2026-02-12T22:58:00Z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0x01010024A078D23D5F724FBA1C3C5380101E28</vt:lpwstr>
  </property>
  <property fmtid="{D5CDD505-2E9C-101B-9397-08002B2CF9AE}" pid="3" name="MediaServiceImageTags">
    <vt:lpwstr/>
  </property>
  <property fmtid="{D5CDD505-2E9C-101B-9397-08002B2CF9AE}" pid="4" name="docLang">
    <vt:lpwstr>en</vt:lpwstr>
  </property>
</Properties>
</file>